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7" w:rsidRPr="008468D6" w:rsidRDefault="00110E17" w:rsidP="00110E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D6">
        <w:rPr>
          <w:rFonts w:ascii="Times New Roman" w:hAnsi="Times New Roman" w:cs="Times New Roman"/>
          <w:b/>
          <w:sz w:val="26"/>
          <w:szCs w:val="26"/>
        </w:rPr>
        <w:t xml:space="preserve">Dyrektor Zespołu Szkół Nr 11 ul. </w:t>
      </w:r>
      <w:proofErr w:type="spellStart"/>
      <w:r w:rsidRPr="008468D6">
        <w:rPr>
          <w:rFonts w:ascii="Times New Roman" w:hAnsi="Times New Roman" w:cs="Times New Roman"/>
          <w:b/>
          <w:sz w:val="26"/>
          <w:szCs w:val="26"/>
        </w:rPr>
        <w:t>Papieżka</w:t>
      </w:r>
      <w:proofErr w:type="spellEnd"/>
      <w:r w:rsidRPr="008468D6">
        <w:rPr>
          <w:rFonts w:ascii="Times New Roman" w:hAnsi="Times New Roman" w:cs="Times New Roman"/>
          <w:b/>
          <w:sz w:val="26"/>
          <w:szCs w:val="26"/>
        </w:rPr>
        <w:t xml:space="preserve"> 89  we Włocławku </w:t>
      </w:r>
      <w:r w:rsidRPr="008468D6">
        <w:rPr>
          <w:rFonts w:ascii="Times New Roman" w:hAnsi="Times New Roman" w:cs="Times New Roman"/>
          <w:b/>
          <w:sz w:val="26"/>
          <w:szCs w:val="26"/>
        </w:rPr>
        <w:br/>
        <w:t>ogłasza nabór kandydatów na stanowisko – sprzątaczka</w:t>
      </w:r>
    </w:p>
    <w:p w:rsidR="00110E17" w:rsidRPr="008371BC" w:rsidRDefault="00110E17" w:rsidP="00110E17">
      <w:pPr>
        <w:pStyle w:val="Bezodstpw1"/>
        <w:jc w:val="center"/>
        <w:rPr>
          <w:rFonts w:ascii="Times New Roman" w:hAnsi="Times New Roman" w:cs="Times New Roman"/>
          <w:sz w:val="16"/>
          <w:szCs w:val="16"/>
        </w:rPr>
      </w:pPr>
    </w:p>
    <w:p w:rsidR="00110E17" w:rsidRDefault="00110E17" w:rsidP="00110E1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0358C">
        <w:rPr>
          <w:rFonts w:ascii="Times New Roman" w:hAnsi="Times New Roman"/>
          <w:sz w:val="24"/>
          <w:szCs w:val="24"/>
        </w:rPr>
        <w:t xml:space="preserve">WYMIAR </w:t>
      </w:r>
      <w:r>
        <w:rPr>
          <w:rFonts w:ascii="Times New Roman" w:hAnsi="Times New Roman"/>
          <w:sz w:val="24"/>
          <w:szCs w:val="24"/>
        </w:rPr>
        <w:t xml:space="preserve">ZATRUDNIENIA: </w:t>
      </w:r>
      <w:r w:rsidRPr="008371BC">
        <w:rPr>
          <w:rFonts w:ascii="Times New Roman" w:hAnsi="Times New Roman"/>
          <w:b/>
          <w:sz w:val="24"/>
          <w:szCs w:val="24"/>
        </w:rPr>
        <w:t>cały etat</w:t>
      </w:r>
    </w:p>
    <w:p w:rsidR="008371BC" w:rsidRDefault="00110E17" w:rsidP="00110E1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 I RODZAJ ZATRUDNIENIA: </w:t>
      </w:r>
    </w:p>
    <w:p w:rsidR="00110E17" w:rsidRPr="008371BC" w:rsidRDefault="00110E17" w:rsidP="008371BC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371BC">
        <w:rPr>
          <w:rFonts w:ascii="Times New Roman" w:hAnsi="Times New Roman"/>
          <w:b/>
          <w:sz w:val="24"/>
          <w:szCs w:val="24"/>
        </w:rPr>
        <w:t xml:space="preserve">umowa o pracę na czas </w:t>
      </w:r>
      <w:r w:rsidR="008371BC" w:rsidRPr="008371BC">
        <w:rPr>
          <w:rFonts w:ascii="Times New Roman" w:hAnsi="Times New Roman"/>
          <w:b/>
          <w:sz w:val="24"/>
          <w:szCs w:val="24"/>
        </w:rPr>
        <w:t>nie</w:t>
      </w:r>
      <w:r w:rsidRPr="008371BC">
        <w:rPr>
          <w:rFonts w:ascii="Times New Roman" w:hAnsi="Times New Roman"/>
          <w:b/>
          <w:sz w:val="24"/>
          <w:szCs w:val="24"/>
        </w:rPr>
        <w:t xml:space="preserve">określony </w:t>
      </w:r>
      <w:r w:rsidR="008371BC" w:rsidRPr="008371BC">
        <w:rPr>
          <w:rFonts w:ascii="Times New Roman" w:hAnsi="Times New Roman"/>
          <w:b/>
          <w:sz w:val="24"/>
          <w:szCs w:val="24"/>
        </w:rPr>
        <w:t>- po 3-miesięcznym okresie próbnym</w:t>
      </w:r>
    </w:p>
    <w:p w:rsidR="00110E17" w:rsidRPr="008371BC" w:rsidRDefault="00110E17" w:rsidP="00110E17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b/>
        </w:rPr>
      </w:pPr>
      <w:r w:rsidRPr="00FC72C2">
        <w:rPr>
          <w:rFonts w:ascii="Times New Roman" w:hAnsi="Times New Roman"/>
          <w:sz w:val="24"/>
          <w:szCs w:val="24"/>
        </w:rPr>
        <w:t xml:space="preserve">PRZEWIDYWANA DATA ZATRUDNIENIA: </w:t>
      </w:r>
      <w:r w:rsidR="002B3193">
        <w:rPr>
          <w:rFonts w:ascii="Times New Roman" w:hAnsi="Times New Roman"/>
          <w:b/>
          <w:sz w:val="24"/>
          <w:szCs w:val="24"/>
        </w:rPr>
        <w:t>01.04.2022r</w:t>
      </w:r>
      <w:r w:rsidRPr="008371BC">
        <w:rPr>
          <w:rFonts w:ascii="Times New Roman" w:hAnsi="Times New Roman"/>
          <w:b/>
          <w:sz w:val="24"/>
          <w:szCs w:val="24"/>
        </w:rPr>
        <w:t>.</w:t>
      </w:r>
    </w:p>
    <w:p w:rsidR="00110E17" w:rsidRPr="00FC72C2" w:rsidRDefault="00110E17" w:rsidP="00110E17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</w:rPr>
      </w:pPr>
      <w:r w:rsidRPr="00FC72C2">
        <w:rPr>
          <w:rFonts w:ascii="Times New Roman" w:hAnsi="Times New Roman"/>
        </w:rPr>
        <w:t>WYMAGANIA:</w:t>
      </w:r>
    </w:p>
    <w:p w:rsidR="00110E17" w:rsidRDefault="00110E17" w:rsidP="008371BC">
      <w:pPr>
        <w:pStyle w:val="Akapitzlist1"/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NIEZBĘDNE:</w:t>
      </w:r>
    </w:p>
    <w:p w:rsidR="00110E17" w:rsidRDefault="00110E17" w:rsidP="00110E17">
      <w:pPr>
        <w:pStyle w:val="Akapitzlist1"/>
        <w:numPr>
          <w:ilvl w:val="0"/>
          <w:numId w:val="3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obywatelstwo polskie</w:t>
      </w:r>
    </w:p>
    <w:p w:rsidR="00110E17" w:rsidRDefault="00110E17" w:rsidP="00110E17">
      <w:pPr>
        <w:pStyle w:val="Akapitzlist1"/>
        <w:numPr>
          <w:ilvl w:val="0"/>
          <w:numId w:val="3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niekaralność</w:t>
      </w:r>
    </w:p>
    <w:p w:rsidR="00110E17" w:rsidRDefault="00110E17" w:rsidP="00110E17">
      <w:pPr>
        <w:pStyle w:val="Akapitzlist1"/>
        <w:numPr>
          <w:ilvl w:val="0"/>
          <w:numId w:val="3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zdolność do czynności prawnych oraz publicznych</w:t>
      </w:r>
    </w:p>
    <w:p w:rsidR="00110E17" w:rsidRDefault="00110E17" w:rsidP="00110E17">
      <w:pPr>
        <w:pStyle w:val="Akapitzlist1"/>
        <w:numPr>
          <w:ilvl w:val="0"/>
          <w:numId w:val="3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wykształcenie co najmniej podstawowe</w:t>
      </w:r>
    </w:p>
    <w:p w:rsidR="00110E17" w:rsidRDefault="00110E17" w:rsidP="00110E17">
      <w:pPr>
        <w:pStyle w:val="Akapitzlist1"/>
        <w:numPr>
          <w:ilvl w:val="0"/>
          <w:numId w:val="3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zdrowia pozwalający na zatrudnienie na proponowanym stanowisku</w:t>
      </w:r>
    </w:p>
    <w:p w:rsidR="00110E17" w:rsidRDefault="00110E17" w:rsidP="008371BC">
      <w:pPr>
        <w:pStyle w:val="Akapitzlist1"/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DODATKOWE:</w:t>
      </w:r>
    </w:p>
    <w:p w:rsidR="00110E17" w:rsidRPr="00B64A6D" w:rsidRDefault="00110E17" w:rsidP="00110E17">
      <w:pPr>
        <w:pStyle w:val="Akapitzlist1"/>
        <w:numPr>
          <w:ilvl w:val="0"/>
          <w:numId w:val="3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predyspozycje osobowe; odpowiedzialność, sumienność, zaangażowanie, dyspozycyjność, umiejętność pracy samodzielnej i w zespole</w:t>
      </w:r>
    </w:p>
    <w:p w:rsidR="00110E17" w:rsidRDefault="00110E17" w:rsidP="00110E17">
      <w:pPr>
        <w:pStyle w:val="Akapitzlist1"/>
        <w:numPr>
          <w:ilvl w:val="0"/>
          <w:numId w:val="1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WYKONYWANIA  ZADAŃ  NA STANOWISKU:</w:t>
      </w:r>
    </w:p>
    <w:p w:rsidR="00110E17" w:rsidRDefault="00110E17" w:rsidP="00110E17">
      <w:pPr>
        <w:pStyle w:val="Akapitzlist1"/>
        <w:numPr>
          <w:ilvl w:val="0"/>
          <w:numId w:val="3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utrzymywanie bieżącej czystości przydzielonego rejonu sprzątania </w:t>
      </w:r>
    </w:p>
    <w:p w:rsidR="00110E17" w:rsidRPr="005F719D" w:rsidRDefault="00110E17" w:rsidP="00110E17">
      <w:pPr>
        <w:pStyle w:val="Akapitzlist1"/>
        <w:numPr>
          <w:ilvl w:val="0"/>
          <w:numId w:val="3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innych czynności zleconych przez bezpośredniego przełożonego</w:t>
      </w:r>
    </w:p>
    <w:p w:rsidR="00110E17" w:rsidRDefault="00110E17" w:rsidP="00110E17">
      <w:pPr>
        <w:pStyle w:val="Akapitzlist1"/>
        <w:numPr>
          <w:ilvl w:val="0"/>
          <w:numId w:val="1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 DOKUMENTY:</w:t>
      </w:r>
    </w:p>
    <w:p w:rsidR="00110E17" w:rsidRDefault="00110E17" w:rsidP="00110E17">
      <w:pPr>
        <w:pStyle w:val="Akapitzlist1"/>
        <w:numPr>
          <w:ilvl w:val="0"/>
          <w:numId w:val="3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 z dokładnym opisem pracy zawodowej + list motywacyjny</w:t>
      </w:r>
    </w:p>
    <w:p w:rsidR="00110E17" w:rsidRDefault="00110E17" w:rsidP="00110E17">
      <w:pPr>
        <w:pStyle w:val="Akapitzlist1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dokumentów potwierdzających wykształcenie  (w przypadku pozytywnego rozpatrzenia aplikanta oryginały do wglądu)</w:t>
      </w:r>
    </w:p>
    <w:p w:rsidR="00110E17" w:rsidRDefault="00110E17" w:rsidP="00110E17">
      <w:pPr>
        <w:pStyle w:val="Akapitzlist1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niekaralności (w przypadku pozytywnego rozpatrzenia aplikanta dostarczenie zaświadczenia z Krajowego Rejestru Karnego)</w:t>
      </w:r>
    </w:p>
    <w:p w:rsidR="00110E17" w:rsidRDefault="00110E17" w:rsidP="00110E17">
      <w:pPr>
        <w:pStyle w:val="Akapitzlist1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dodatkowe dokumenty o posiadanych kwalifikacjach i umiejętnościach</w:t>
      </w:r>
    </w:p>
    <w:p w:rsidR="00110E17" w:rsidRDefault="00110E17" w:rsidP="00110E17">
      <w:pPr>
        <w:pStyle w:val="Akapitzlist1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kserokopie świadectw pracy (w przypadku pozytywnego rozpatrzenia aplikanta oryginały </w:t>
      </w:r>
      <w:r w:rsidR="008371B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wglądu)</w:t>
      </w:r>
    </w:p>
    <w:p w:rsidR="00110E17" w:rsidRDefault="00110E17" w:rsidP="008371BC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należy składać  osobiście lub pocztą tradycyjną do sekretariatu Zespołu Szkół Nr 11  w godzinach 8 - 15 w terminie </w:t>
      </w:r>
      <w:r w:rsidRPr="00597FBD">
        <w:rPr>
          <w:rFonts w:ascii="Times New Roman" w:hAnsi="Times New Roman" w:cs="Times New Roman"/>
          <w:b/>
          <w:u w:val="single"/>
        </w:rPr>
        <w:t xml:space="preserve">do dnia </w:t>
      </w:r>
      <w:r w:rsidR="002B3193">
        <w:rPr>
          <w:rFonts w:ascii="Times New Roman" w:hAnsi="Times New Roman" w:cs="Times New Roman"/>
          <w:b/>
          <w:u w:val="single"/>
        </w:rPr>
        <w:t>15 marca 2022r</w:t>
      </w:r>
      <w:r w:rsidRPr="00597FBD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</w:rPr>
        <w:t xml:space="preserve">  w zamkniętej kopercie opisanej następująco: </w:t>
      </w:r>
    </w:p>
    <w:p w:rsidR="00110E17" w:rsidRDefault="00110E17" w:rsidP="008371BC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kandydata</w:t>
      </w:r>
    </w:p>
    <w:p w:rsidR="00110E17" w:rsidRDefault="008371BC" w:rsidP="008371BC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Nabór na stanowisko: </w:t>
      </w:r>
      <w:r w:rsidR="00110E17">
        <w:rPr>
          <w:rFonts w:ascii="Times New Roman" w:hAnsi="Times New Roman" w:cs="Times New Roman"/>
        </w:rPr>
        <w:t>sprzątaczka</w:t>
      </w:r>
    </w:p>
    <w:p w:rsidR="008371BC" w:rsidRDefault="008371BC" w:rsidP="008371B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 dokumenty aplikacyjne powinny być opatrzone podpisaną klauzulą: „</w:t>
      </w:r>
      <w:r w:rsidRPr="007D24D3">
        <w:rPr>
          <w:rFonts w:ascii="Times New Roman" w:hAnsi="Times New Roman" w:cs="Times New Roman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ascii="Times New Roman" w:hAnsi="Times New Roman" w:cs="Times New Roman"/>
        </w:rPr>
        <w:t>”</w:t>
      </w:r>
    </w:p>
    <w:p w:rsidR="008371BC" w:rsidRDefault="008371BC" w:rsidP="00837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zachowaniu terminu decyduje data wpływu dokumentów do szkoły. Aplikacje, które wpłyną do placówki po określonym terminie, nie będą rozpatrywane.</w:t>
      </w:r>
    </w:p>
    <w:p w:rsidR="008371BC" w:rsidRDefault="008371BC" w:rsidP="00837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terminie ewentualnej rozmowy kwalifikacyjnej kandydaci zostaną powiadomieni telefonicznie.</w:t>
      </w:r>
    </w:p>
    <w:p w:rsidR="008371BC" w:rsidRDefault="008371BC" w:rsidP="00837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kandydatów niezakwalifikowanych zostaną komisyjnie zniszczone lub zwrócone </w:t>
      </w:r>
      <w:r>
        <w:rPr>
          <w:rFonts w:ascii="Times New Roman" w:hAnsi="Times New Roman" w:cs="Times New Roman"/>
        </w:rPr>
        <w:br/>
        <w:t>na wniosek zainteresowanego poprzez osobisty odbiór w terminie 14 od dnia zakończenia naboru.</w:t>
      </w:r>
    </w:p>
    <w:p w:rsidR="008371BC" w:rsidRDefault="008371BC" w:rsidP="008371BC">
      <w:pPr>
        <w:pStyle w:val="Akapitzlist1"/>
        <w:spacing w:after="0" w:line="240" w:lineRule="auto"/>
        <w:rPr>
          <w:rFonts w:ascii="Times New Roman" w:hAnsi="Times New Roman" w:cs="Times New Roman"/>
        </w:rPr>
      </w:pPr>
    </w:p>
    <w:p w:rsidR="00110E17" w:rsidRDefault="00110E17" w:rsidP="00837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Włocławek</w:t>
      </w:r>
      <w:r w:rsidR="002B3193">
        <w:rPr>
          <w:rFonts w:ascii="Times New Roman" w:hAnsi="Times New Roman" w:cs="Times New Roman"/>
        </w:rPr>
        <w:t xml:space="preserve"> 02.03.2022r</w:t>
      </w:r>
      <w:r>
        <w:rPr>
          <w:rFonts w:ascii="Times New Roman" w:hAnsi="Times New Roman" w:cs="Times New Roman"/>
        </w:rPr>
        <w:t>.</w:t>
      </w:r>
    </w:p>
    <w:p w:rsidR="00110E17" w:rsidRDefault="00110E17" w:rsidP="00837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……………………………………..…………….</w:t>
      </w:r>
    </w:p>
    <w:p w:rsidR="00110E17" w:rsidRPr="008371BC" w:rsidRDefault="008371BC" w:rsidP="008371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1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371BC">
        <w:rPr>
          <w:rFonts w:ascii="Times New Roman" w:hAnsi="Times New Roman" w:cs="Times New Roman"/>
          <w:sz w:val="20"/>
          <w:szCs w:val="20"/>
        </w:rPr>
        <w:t xml:space="preserve">   </w:t>
      </w:r>
      <w:r w:rsidR="00110E17" w:rsidRPr="008371BC">
        <w:rPr>
          <w:rFonts w:ascii="Times New Roman" w:hAnsi="Times New Roman" w:cs="Times New Roman"/>
          <w:sz w:val="20"/>
          <w:szCs w:val="20"/>
        </w:rPr>
        <w:t>piec</w:t>
      </w:r>
      <w:r w:rsidRPr="008371BC">
        <w:rPr>
          <w:rFonts w:ascii="Times New Roman" w:hAnsi="Times New Roman" w:cs="Times New Roman"/>
          <w:sz w:val="20"/>
          <w:szCs w:val="20"/>
        </w:rPr>
        <w:t>zątka i podpis dyrektora szkoły</w:t>
      </w:r>
    </w:p>
    <w:p w:rsidR="00137818" w:rsidRDefault="00137818"/>
    <w:sectPr w:rsidR="00137818" w:rsidSect="008371BC">
      <w:pgSz w:w="11906" w:h="16838"/>
      <w:pgMar w:top="851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0E17"/>
    <w:rsid w:val="00110E17"/>
    <w:rsid w:val="00137818"/>
    <w:rsid w:val="002B3193"/>
    <w:rsid w:val="00393EA3"/>
    <w:rsid w:val="005515D8"/>
    <w:rsid w:val="00597FBD"/>
    <w:rsid w:val="008371BC"/>
    <w:rsid w:val="008444A3"/>
    <w:rsid w:val="0089608A"/>
    <w:rsid w:val="00E6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E17"/>
    <w:pPr>
      <w:suppressAutoHyphens/>
      <w:spacing w:line="100" w:lineRule="atLeast"/>
      <w:jc w:val="both"/>
    </w:pPr>
    <w:rPr>
      <w:rFonts w:ascii="Arial Narrow" w:eastAsia="Lucida Sans Unicode" w:hAnsi="Arial Narrow" w:cs="Calibri"/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110E17"/>
    <w:pPr>
      <w:suppressAutoHyphens/>
      <w:spacing w:after="0" w:line="100" w:lineRule="atLeast"/>
      <w:jc w:val="both"/>
    </w:pPr>
    <w:rPr>
      <w:rFonts w:ascii="Arial Narrow" w:eastAsia="Lucida Sans Unicode" w:hAnsi="Arial Narrow" w:cs="Calibri"/>
      <w:kern w:val="1"/>
      <w:sz w:val="24"/>
    </w:rPr>
  </w:style>
  <w:style w:type="paragraph" w:customStyle="1" w:styleId="Akapitzlist1">
    <w:name w:val="Akapit z listą1"/>
    <w:basedOn w:val="Normalny"/>
    <w:rsid w:val="00110E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10E17"/>
    <w:pPr>
      <w:suppressAutoHyphens w:val="0"/>
      <w:spacing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szkoła11</dc:creator>
  <cp:lastModifiedBy>szkoła11</cp:lastModifiedBy>
  <cp:revision>4</cp:revision>
  <cp:lastPrinted>2022-03-02T13:47:00Z</cp:lastPrinted>
  <dcterms:created xsi:type="dcterms:W3CDTF">2021-11-03T12:07:00Z</dcterms:created>
  <dcterms:modified xsi:type="dcterms:W3CDTF">2022-03-02T13:48:00Z</dcterms:modified>
</cp:coreProperties>
</file>