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17" w:rsidRPr="008468D6" w:rsidRDefault="00110E17" w:rsidP="00110E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8D6">
        <w:rPr>
          <w:rFonts w:ascii="Times New Roman" w:hAnsi="Times New Roman" w:cs="Times New Roman"/>
          <w:b/>
          <w:sz w:val="26"/>
          <w:szCs w:val="26"/>
        </w:rPr>
        <w:t xml:space="preserve">Dyrektor Zespołu Szkół Nr 11 ul. </w:t>
      </w:r>
      <w:proofErr w:type="spellStart"/>
      <w:r w:rsidRPr="008468D6">
        <w:rPr>
          <w:rFonts w:ascii="Times New Roman" w:hAnsi="Times New Roman" w:cs="Times New Roman"/>
          <w:b/>
          <w:sz w:val="26"/>
          <w:szCs w:val="26"/>
        </w:rPr>
        <w:t>Papieżka</w:t>
      </w:r>
      <w:proofErr w:type="spellEnd"/>
      <w:r w:rsidRPr="008468D6">
        <w:rPr>
          <w:rFonts w:ascii="Times New Roman" w:hAnsi="Times New Roman" w:cs="Times New Roman"/>
          <w:b/>
          <w:sz w:val="26"/>
          <w:szCs w:val="26"/>
        </w:rPr>
        <w:t xml:space="preserve"> 89  we Włocławku </w:t>
      </w:r>
      <w:r w:rsidRPr="008468D6">
        <w:rPr>
          <w:rFonts w:ascii="Times New Roman" w:hAnsi="Times New Roman" w:cs="Times New Roman"/>
          <w:b/>
          <w:sz w:val="26"/>
          <w:szCs w:val="26"/>
        </w:rPr>
        <w:br/>
        <w:t xml:space="preserve">ogłasza nabór kandydatów na stanowisko – </w:t>
      </w:r>
      <w:r w:rsidR="001456F7">
        <w:rPr>
          <w:rFonts w:ascii="Times New Roman" w:hAnsi="Times New Roman" w:cs="Times New Roman"/>
          <w:b/>
          <w:sz w:val="26"/>
          <w:szCs w:val="26"/>
        </w:rPr>
        <w:t>woźna oddziałowa</w:t>
      </w:r>
    </w:p>
    <w:p w:rsidR="00110E17" w:rsidRPr="008371BC" w:rsidRDefault="00110E17" w:rsidP="00110E17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110E17" w:rsidRDefault="00110E17" w:rsidP="001456F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358C">
        <w:rPr>
          <w:rFonts w:ascii="Times New Roman" w:hAnsi="Times New Roman"/>
          <w:sz w:val="24"/>
          <w:szCs w:val="24"/>
        </w:rPr>
        <w:t xml:space="preserve">WYMIAR </w:t>
      </w:r>
      <w:r>
        <w:rPr>
          <w:rFonts w:ascii="Times New Roman" w:hAnsi="Times New Roman"/>
          <w:sz w:val="24"/>
          <w:szCs w:val="24"/>
        </w:rPr>
        <w:t xml:space="preserve">ZATRUDNIENIA: </w:t>
      </w:r>
      <w:r w:rsidRPr="008371BC">
        <w:rPr>
          <w:rFonts w:ascii="Times New Roman" w:hAnsi="Times New Roman"/>
          <w:b/>
          <w:sz w:val="24"/>
          <w:szCs w:val="24"/>
        </w:rPr>
        <w:t>cały etat</w:t>
      </w:r>
    </w:p>
    <w:p w:rsidR="008371BC" w:rsidRDefault="00110E17" w:rsidP="001456F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I RODZAJ ZATRUDNIENIA: </w:t>
      </w:r>
    </w:p>
    <w:p w:rsidR="00110E17" w:rsidRPr="008371BC" w:rsidRDefault="00110E17" w:rsidP="001456F7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371BC">
        <w:rPr>
          <w:rFonts w:ascii="Times New Roman" w:hAnsi="Times New Roman"/>
          <w:b/>
          <w:sz w:val="24"/>
          <w:szCs w:val="24"/>
        </w:rPr>
        <w:t xml:space="preserve">umowa o pracę na czas </w:t>
      </w:r>
      <w:r w:rsidR="008371BC" w:rsidRPr="008371BC">
        <w:rPr>
          <w:rFonts w:ascii="Times New Roman" w:hAnsi="Times New Roman"/>
          <w:b/>
          <w:sz w:val="24"/>
          <w:szCs w:val="24"/>
        </w:rPr>
        <w:t>nie</w:t>
      </w:r>
      <w:r w:rsidRPr="008371BC">
        <w:rPr>
          <w:rFonts w:ascii="Times New Roman" w:hAnsi="Times New Roman"/>
          <w:b/>
          <w:sz w:val="24"/>
          <w:szCs w:val="24"/>
        </w:rPr>
        <w:t xml:space="preserve">określony </w:t>
      </w:r>
      <w:r w:rsidR="008371BC" w:rsidRPr="008371BC">
        <w:rPr>
          <w:rFonts w:ascii="Times New Roman" w:hAnsi="Times New Roman"/>
          <w:b/>
          <w:sz w:val="24"/>
          <w:szCs w:val="24"/>
        </w:rPr>
        <w:t>- po 3-miesięcznym okresie próbnym</w:t>
      </w:r>
    </w:p>
    <w:p w:rsidR="00110E17" w:rsidRPr="008371BC" w:rsidRDefault="00110E17" w:rsidP="001456F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b/>
        </w:rPr>
      </w:pPr>
      <w:r w:rsidRPr="00FC72C2">
        <w:rPr>
          <w:rFonts w:ascii="Times New Roman" w:hAnsi="Times New Roman"/>
          <w:sz w:val="24"/>
          <w:szCs w:val="24"/>
        </w:rPr>
        <w:t xml:space="preserve">PRZEWIDYWANA DATA ZATRUDNIENIA: </w:t>
      </w:r>
      <w:r w:rsidR="002B3193">
        <w:rPr>
          <w:rFonts w:ascii="Times New Roman" w:hAnsi="Times New Roman"/>
          <w:b/>
          <w:sz w:val="24"/>
          <w:szCs w:val="24"/>
        </w:rPr>
        <w:t>01.0</w:t>
      </w:r>
      <w:r w:rsidR="001456F7">
        <w:rPr>
          <w:rFonts w:ascii="Times New Roman" w:hAnsi="Times New Roman"/>
          <w:b/>
          <w:sz w:val="24"/>
          <w:szCs w:val="24"/>
        </w:rPr>
        <w:t>9</w:t>
      </w:r>
      <w:r w:rsidR="002B3193">
        <w:rPr>
          <w:rFonts w:ascii="Times New Roman" w:hAnsi="Times New Roman"/>
          <w:b/>
          <w:sz w:val="24"/>
          <w:szCs w:val="24"/>
        </w:rPr>
        <w:t>.2022</w:t>
      </w:r>
      <w:r w:rsidR="001456F7">
        <w:rPr>
          <w:rFonts w:ascii="Times New Roman" w:hAnsi="Times New Roman"/>
          <w:b/>
          <w:sz w:val="24"/>
          <w:szCs w:val="24"/>
        </w:rPr>
        <w:t xml:space="preserve"> </w:t>
      </w:r>
      <w:r w:rsidR="002B3193">
        <w:rPr>
          <w:rFonts w:ascii="Times New Roman" w:hAnsi="Times New Roman"/>
          <w:b/>
          <w:sz w:val="24"/>
          <w:szCs w:val="24"/>
        </w:rPr>
        <w:t>r</w:t>
      </w:r>
      <w:r w:rsidRPr="008371BC">
        <w:rPr>
          <w:rFonts w:ascii="Times New Roman" w:hAnsi="Times New Roman"/>
          <w:b/>
          <w:sz w:val="24"/>
          <w:szCs w:val="24"/>
        </w:rPr>
        <w:t>.</w:t>
      </w:r>
    </w:p>
    <w:p w:rsidR="00110E17" w:rsidRPr="00FC72C2" w:rsidRDefault="00110E17" w:rsidP="001456F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FC72C2">
        <w:rPr>
          <w:rFonts w:ascii="Times New Roman" w:hAnsi="Times New Roman"/>
        </w:rPr>
        <w:t>WYMAGANIA:</w:t>
      </w:r>
    </w:p>
    <w:p w:rsidR="00110E17" w:rsidRDefault="00110E17" w:rsidP="001456F7">
      <w:pPr>
        <w:pStyle w:val="Akapitzlist1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NIEZBĘDNE: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polskie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niekaralność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zdolność do czynności prawnych oraz publicznych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 co najmniej podstawowe</w:t>
      </w:r>
      <w:r w:rsidR="001456F7">
        <w:rPr>
          <w:rFonts w:ascii="Times New Roman" w:hAnsi="Times New Roman" w:cs="Times New Roman"/>
        </w:rPr>
        <w:t>, preferowane średnie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zdrowia pozwalający na zatrudnienie na proponowanym stanowisku</w:t>
      </w:r>
    </w:p>
    <w:p w:rsidR="00110E17" w:rsidRDefault="00110E17" w:rsidP="001456F7">
      <w:pPr>
        <w:pStyle w:val="Akapitzlist1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DODATKOWE:</w:t>
      </w:r>
    </w:p>
    <w:p w:rsidR="00110E17" w:rsidRPr="00B64A6D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predyspozycje osobowe; odpowiedzialność, sumienność, zaangażowanie, dyspozycyjność, umiejętność pracy samodzielnej i w zespole</w:t>
      </w:r>
    </w:p>
    <w:p w:rsidR="00110E17" w:rsidRDefault="00110E17" w:rsidP="001456F7">
      <w:pPr>
        <w:pStyle w:val="Akapitzlist1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WYKONYWANIA  ZADAŃ  NA STANOWISKU:</w:t>
      </w:r>
    </w:p>
    <w:p w:rsidR="001456F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1456F7">
        <w:rPr>
          <w:rFonts w:ascii="Times New Roman" w:hAnsi="Times New Roman" w:cs="Times New Roman"/>
        </w:rPr>
        <w:t xml:space="preserve">utrzymywanie bieżącej czystości </w:t>
      </w:r>
      <w:r w:rsidR="001456F7" w:rsidRPr="001456F7">
        <w:rPr>
          <w:rFonts w:ascii="Times New Roman" w:hAnsi="Times New Roman" w:cs="Times New Roman"/>
        </w:rPr>
        <w:t xml:space="preserve">sal i pomieszczeń przedszkolnych 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456F7">
        <w:rPr>
          <w:rFonts w:ascii="Times New Roman" w:hAnsi="Times New Roman" w:cs="Times New Roman"/>
        </w:rPr>
        <w:t xml:space="preserve">odawanie dzieciom </w:t>
      </w:r>
      <w:r>
        <w:rPr>
          <w:rFonts w:ascii="Times New Roman" w:hAnsi="Times New Roman" w:cs="Times New Roman"/>
        </w:rPr>
        <w:t>posiłków o ustalonych godzinach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stołówki przed posiłkiem dzieci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sprzątanie stołówki po skończonym posiłku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456F7">
        <w:rPr>
          <w:rFonts w:ascii="Times New Roman" w:hAnsi="Times New Roman" w:cs="Times New Roman"/>
        </w:rPr>
        <w:t>rzestrzeganie procedur związanych z bezpieczeństwem dzieci w przedszkolu i</w:t>
      </w:r>
      <w:r>
        <w:rPr>
          <w:rFonts w:ascii="Times New Roman" w:hAnsi="Times New Roman" w:cs="Times New Roman"/>
        </w:rPr>
        <w:t xml:space="preserve"> w trakcie pobytu poza placówką (spacer, wyjścia edukacyjne, wycieczki)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456F7">
        <w:rPr>
          <w:rFonts w:ascii="Times New Roman" w:hAnsi="Times New Roman" w:cs="Times New Roman"/>
        </w:rPr>
        <w:t>spieranie nauczyciela w zakresie opieki i</w:t>
      </w:r>
      <w:r>
        <w:rPr>
          <w:rFonts w:ascii="Times New Roman" w:hAnsi="Times New Roman" w:cs="Times New Roman"/>
        </w:rPr>
        <w:t xml:space="preserve"> bezpieczeństwa dzieci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456F7">
        <w:rPr>
          <w:rFonts w:ascii="Times New Roman" w:hAnsi="Times New Roman" w:cs="Times New Roman"/>
        </w:rPr>
        <w:t xml:space="preserve">bałość o powierzony </w:t>
      </w:r>
      <w:r>
        <w:rPr>
          <w:rFonts w:ascii="Times New Roman" w:hAnsi="Times New Roman" w:cs="Times New Roman"/>
        </w:rPr>
        <w:t>sprzęt, rośliny i zwierzęta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456F7">
        <w:rPr>
          <w:rFonts w:ascii="Times New Roman" w:hAnsi="Times New Roman" w:cs="Times New Roman"/>
        </w:rPr>
        <w:t xml:space="preserve">dpowiedzialność </w:t>
      </w:r>
      <w:r>
        <w:rPr>
          <w:rFonts w:ascii="Times New Roman" w:hAnsi="Times New Roman" w:cs="Times New Roman"/>
        </w:rPr>
        <w:t>materialna za powierzone mienie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dyżur</w:t>
      </w:r>
      <w:r w:rsidRPr="001456F7">
        <w:rPr>
          <w:rFonts w:ascii="Times New Roman" w:hAnsi="Times New Roman" w:cs="Times New Roman"/>
        </w:rPr>
        <w:t xml:space="preserve"> w szatni przedszkola zg</w:t>
      </w:r>
      <w:r>
        <w:rPr>
          <w:rFonts w:ascii="Times New Roman" w:hAnsi="Times New Roman" w:cs="Times New Roman"/>
        </w:rPr>
        <w:t>odnie z ustalonym harmonogramem</w:t>
      </w:r>
    </w:p>
    <w:p w:rsid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456F7">
        <w:rPr>
          <w:rFonts w:ascii="Times New Roman" w:hAnsi="Times New Roman" w:cs="Times New Roman"/>
        </w:rPr>
        <w:t>rzestrzegan</w:t>
      </w:r>
      <w:r>
        <w:rPr>
          <w:rFonts w:ascii="Times New Roman" w:hAnsi="Times New Roman" w:cs="Times New Roman"/>
        </w:rPr>
        <w:t>ie zasad współżycia społecznego</w:t>
      </w:r>
    </w:p>
    <w:p w:rsidR="001456F7" w:rsidRPr="001456F7" w:rsidRDefault="001456F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456F7">
        <w:rPr>
          <w:rFonts w:ascii="Times New Roman" w:hAnsi="Times New Roman" w:cs="Times New Roman"/>
        </w:rPr>
        <w:t xml:space="preserve">rzestrzeganie przepisów bhp, </w:t>
      </w:r>
      <w:proofErr w:type="spellStart"/>
      <w:r w:rsidRPr="001456F7">
        <w:rPr>
          <w:rFonts w:ascii="Times New Roman" w:hAnsi="Times New Roman" w:cs="Times New Roman"/>
        </w:rPr>
        <w:t>p.poż</w:t>
      </w:r>
      <w:proofErr w:type="spellEnd"/>
      <w:r w:rsidRPr="001456F7">
        <w:rPr>
          <w:rFonts w:ascii="Times New Roman" w:hAnsi="Times New Roman" w:cs="Times New Roman"/>
        </w:rPr>
        <w:t xml:space="preserve"> , dyscypliny pracy oraz kodeksu etycznego</w:t>
      </w:r>
    </w:p>
    <w:p w:rsidR="00110E17" w:rsidRPr="001456F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1456F7">
        <w:rPr>
          <w:rFonts w:ascii="Times New Roman" w:hAnsi="Times New Roman" w:cs="Times New Roman"/>
        </w:rPr>
        <w:t>wykonywanie innych czynności zleconych przez bezpośredniego przełożonego</w:t>
      </w:r>
    </w:p>
    <w:p w:rsidR="00110E17" w:rsidRDefault="00110E17" w:rsidP="001456F7">
      <w:pPr>
        <w:pStyle w:val="Akapitzlist1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DOKUMENTY:</w:t>
      </w:r>
    </w:p>
    <w:p w:rsidR="00110E17" w:rsidRDefault="00110E17" w:rsidP="001456F7">
      <w:pPr>
        <w:pStyle w:val="Akapitzlist1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z dokładnym opisem pracy zawodowej + list motywacyjny</w:t>
      </w:r>
    </w:p>
    <w:p w:rsidR="00110E17" w:rsidRDefault="00110E17" w:rsidP="001456F7">
      <w:pPr>
        <w:pStyle w:val="Akapitzlist1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potwierdzających wykształcenie  (w przypadku pozytywnego rozpatrzenia aplikanta oryginały do wglądu)</w:t>
      </w:r>
    </w:p>
    <w:p w:rsidR="00110E17" w:rsidRDefault="00110E17" w:rsidP="001456F7">
      <w:pPr>
        <w:pStyle w:val="Akapitzlist1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(w przypadku pozytywnego rozpatrzenia aplikanta dostarczenie zaświadczenia z Krajowego Rejestru Karnego)</w:t>
      </w:r>
    </w:p>
    <w:p w:rsidR="00110E17" w:rsidRDefault="00110E17" w:rsidP="001456F7">
      <w:pPr>
        <w:pStyle w:val="Akapitzlist1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 o posiadanych kwalifikacjach i umiejętnościach</w:t>
      </w:r>
    </w:p>
    <w:p w:rsidR="00110E17" w:rsidRDefault="00110E17" w:rsidP="001456F7">
      <w:pPr>
        <w:pStyle w:val="Akapitzlist1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pozytywnego rozpatrzenia aplikanta oryginały </w:t>
      </w:r>
      <w:r w:rsidR="001456F7">
        <w:rPr>
          <w:rFonts w:ascii="Times New Roman" w:hAnsi="Times New Roman" w:cs="Times New Roman"/>
        </w:rPr>
        <w:t>świadectw pracy do wglądu</w:t>
      </w:r>
    </w:p>
    <w:p w:rsidR="00110E17" w:rsidRDefault="00110E17" w:rsidP="001456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należy składać  osobiście lub pocztą tradycyjną do sekretariatu Zespołu Szkół Nr 11  w godzinach 8 - 15 w terminie </w:t>
      </w:r>
      <w:r w:rsidRPr="00597FBD">
        <w:rPr>
          <w:rFonts w:ascii="Times New Roman" w:hAnsi="Times New Roman" w:cs="Times New Roman"/>
          <w:b/>
          <w:u w:val="single"/>
        </w:rPr>
        <w:t xml:space="preserve">do dnia </w:t>
      </w:r>
      <w:r w:rsidR="001456F7">
        <w:rPr>
          <w:rFonts w:ascii="Times New Roman" w:hAnsi="Times New Roman" w:cs="Times New Roman"/>
          <w:b/>
          <w:u w:val="single"/>
        </w:rPr>
        <w:t>27</w:t>
      </w:r>
      <w:r w:rsidR="002B3193">
        <w:rPr>
          <w:rFonts w:ascii="Times New Roman" w:hAnsi="Times New Roman" w:cs="Times New Roman"/>
          <w:b/>
          <w:u w:val="single"/>
        </w:rPr>
        <w:t xml:space="preserve"> </w:t>
      </w:r>
      <w:r w:rsidR="001456F7">
        <w:rPr>
          <w:rFonts w:ascii="Times New Roman" w:hAnsi="Times New Roman" w:cs="Times New Roman"/>
          <w:b/>
          <w:u w:val="single"/>
        </w:rPr>
        <w:t>lipca</w:t>
      </w:r>
      <w:r w:rsidR="002B3193">
        <w:rPr>
          <w:rFonts w:ascii="Times New Roman" w:hAnsi="Times New Roman" w:cs="Times New Roman"/>
          <w:b/>
          <w:u w:val="single"/>
        </w:rPr>
        <w:t xml:space="preserve"> 2022</w:t>
      </w:r>
      <w:r w:rsidR="001456F7">
        <w:rPr>
          <w:rFonts w:ascii="Times New Roman" w:hAnsi="Times New Roman" w:cs="Times New Roman"/>
          <w:b/>
          <w:u w:val="single"/>
        </w:rPr>
        <w:t xml:space="preserve"> </w:t>
      </w:r>
      <w:r w:rsidR="002B3193">
        <w:rPr>
          <w:rFonts w:ascii="Times New Roman" w:hAnsi="Times New Roman" w:cs="Times New Roman"/>
          <w:b/>
          <w:u w:val="single"/>
        </w:rPr>
        <w:t>r</w:t>
      </w:r>
      <w:r w:rsidRPr="00597FB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 w zamkniętej kopercie opisanej następująco: </w:t>
      </w:r>
    </w:p>
    <w:p w:rsidR="00110E17" w:rsidRDefault="00110E17" w:rsidP="001456F7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kandydata</w:t>
      </w:r>
    </w:p>
    <w:p w:rsidR="00110E17" w:rsidRDefault="008371BC" w:rsidP="001456F7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stanowisko: </w:t>
      </w:r>
      <w:r w:rsidR="001456F7">
        <w:rPr>
          <w:rFonts w:ascii="Times New Roman" w:hAnsi="Times New Roman" w:cs="Times New Roman"/>
        </w:rPr>
        <w:t>woźna oddziałowa</w:t>
      </w:r>
    </w:p>
    <w:p w:rsidR="008371BC" w:rsidRDefault="008371BC" w:rsidP="001456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opatrzone podpisaną klauzulą: „</w:t>
      </w:r>
      <w:r w:rsidRPr="007D24D3">
        <w:rPr>
          <w:rFonts w:ascii="Times New Roman" w:hAnsi="Times New Roman" w:cs="Times New Roman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</w:rPr>
        <w:t>”</w:t>
      </w:r>
    </w:p>
    <w:p w:rsidR="008371BC" w:rsidRDefault="008371BC" w:rsidP="001456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zachowaniu terminu decyduje data wpływu dokumentów do szkoły. Aplikacje, które wpłyną do placówki po określonym terminie, nie będą rozpatrywane.</w:t>
      </w:r>
    </w:p>
    <w:p w:rsidR="008371BC" w:rsidRDefault="008371BC" w:rsidP="001456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 terminie ewentualnej rozmowy kwalifikacyjnej kandydaci zostaną powiadomieni telefonicznie.</w:t>
      </w:r>
    </w:p>
    <w:p w:rsidR="008371BC" w:rsidRDefault="008371BC" w:rsidP="001456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kandydatów niezakwalifikowanych zostaną komisyjnie zniszczone lub zwrócone </w:t>
      </w:r>
      <w:r>
        <w:rPr>
          <w:rFonts w:ascii="Times New Roman" w:hAnsi="Times New Roman" w:cs="Times New Roman"/>
        </w:rPr>
        <w:br/>
        <w:t>na wniosek zainteresowanego poprzez osobisty odbiór w terminie 14 od dnia zakończenia naboru.</w:t>
      </w:r>
    </w:p>
    <w:p w:rsidR="008371BC" w:rsidRDefault="008371BC" w:rsidP="008371BC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:rsidR="00110E17" w:rsidRDefault="00110E17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Włocławek</w:t>
      </w:r>
      <w:r w:rsidR="001456F7">
        <w:rPr>
          <w:rFonts w:ascii="Times New Roman" w:hAnsi="Times New Roman" w:cs="Times New Roman"/>
        </w:rPr>
        <w:t xml:space="preserve"> 19.07</w:t>
      </w:r>
      <w:r w:rsidR="002B3193">
        <w:rPr>
          <w:rFonts w:ascii="Times New Roman" w:hAnsi="Times New Roman" w:cs="Times New Roman"/>
        </w:rPr>
        <w:t>.2022</w:t>
      </w:r>
      <w:r w:rsidR="001456F7">
        <w:rPr>
          <w:rFonts w:ascii="Times New Roman" w:hAnsi="Times New Roman" w:cs="Times New Roman"/>
        </w:rPr>
        <w:t xml:space="preserve"> </w:t>
      </w:r>
      <w:r w:rsidR="002B319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</w:p>
    <w:p w:rsidR="00110E17" w:rsidRDefault="00110E17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……………………………………..…………….</w:t>
      </w:r>
    </w:p>
    <w:p w:rsidR="00110E17" w:rsidRPr="008371BC" w:rsidRDefault="008371BC" w:rsidP="008371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7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371BC">
        <w:rPr>
          <w:rFonts w:ascii="Times New Roman" w:hAnsi="Times New Roman" w:cs="Times New Roman"/>
          <w:sz w:val="20"/>
          <w:szCs w:val="20"/>
        </w:rPr>
        <w:t xml:space="preserve">   </w:t>
      </w:r>
      <w:r w:rsidR="00110E17" w:rsidRPr="008371BC">
        <w:rPr>
          <w:rFonts w:ascii="Times New Roman" w:hAnsi="Times New Roman" w:cs="Times New Roman"/>
          <w:sz w:val="20"/>
          <w:szCs w:val="20"/>
        </w:rPr>
        <w:t>piec</w:t>
      </w:r>
      <w:r w:rsidRPr="008371BC">
        <w:rPr>
          <w:rFonts w:ascii="Times New Roman" w:hAnsi="Times New Roman" w:cs="Times New Roman"/>
          <w:sz w:val="20"/>
          <w:szCs w:val="20"/>
        </w:rPr>
        <w:t>zątka i podpis dyrektora szkoły</w:t>
      </w:r>
    </w:p>
    <w:p w:rsidR="00137818" w:rsidRDefault="00137818"/>
    <w:sectPr w:rsidR="00137818" w:rsidSect="008371BC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E17"/>
    <w:rsid w:val="00110E17"/>
    <w:rsid w:val="00137818"/>
    <w:rsid w:val="001456F7"/>
    <w:rsid w:val="002B3193"/>
    <w:rsid w:val="00393EA3"/>
    <w:rsid w:val="005515D8"/>
    <w:rsid w:val="00597FBD"/>
    <w:rsid w:val="006941E1"/>
    <w:rsid w:val="008371BC"/>
    <w:rsid w:val="008444A3"/>
    <w:rsid w:val="0089608A"/>
    <w:rsid w:val="00E66AAF"/>
    <w:rsid w:val="00FB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E17"/>
    <w:pPr>
      <w:suppressAutoHyphens/>
      <w:spacing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10E17"/>
    <w:pPr>
      <w:suppressAutoHyphens/>
      <w:spacing w:after="0"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customStyle="1" w:styleId="Akapitzlist1">
    <w:name w:val="Akapit z listą1"/>
    <w:basedOn w:val="Normalny"/>
    <w:rsid w:val="00110E17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110E17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szkoła11</dc:creator>
  <cp:lastModifiedBy>DELL</cp:lastModifiedBy>
  <cp:revision>5</cp:revision>
  <cp:lastPrinted>2022-07-19T09:51:00Z</cp:lastPrinted>
  <dcterms:created xsi:type="dcterms:W3CDTF">2021-11-03T12:07:00Z</dcterms:created>
  <dcterms:modified xsi:type="dcterms:W3CDTF">2022-07-19T09:53:00Z</dcterms:modified>
</cp:coreProperties>
</file>