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6C6" w:rsidRPr="00E356C6" w:rsidRDefault="00E356C6" w:rsidP="00E356C6">
      <w:pPr>
        <w:jc w:val="left"/>
        <w:rPr>
          <w:rFonts w:ascii="Arial" w:hAnsi="Arial" w:cs="Arial"/>
          <w:b/>
          <w:sz w:val="20"/>
          <w:szCs w:val="20"/>
        </w:rPr>
      </w:pPr>
      <w:r w:rsidRPr="00E356C6">
        <w:rPr>
          <w:rFonts w:ascii="Arial" w:hAnsi="Arial" w:cs="Arial"/>
          <w:b/>
          <w:sz w:val="20"/>
          <w:szCs w:val="20"/>
        </w:rPr>
        <w:t xml:space="preserve">Dyrektor Zespołu Szkół Nr 11 ul. </w:t>
      </w:r>
      <w:proofErr w:type="spellStart"/>
      <w:r w:rsidRPr="00E356C6">
        <w:rPr>
          <w:rFonts w:ascii="Arial" w:hAnsi="Arial" w:cs="Arial"/>
          <w:b/>
          <w:sz w:val="20"/>
          <w:szCs w:val="20"/>
        </w:rPr>
        <w:t>Papieżka</w:t>
      </w:r>
      <w:proofErr w:type="spellEnd"/>
      <w:r w:rsidRPr="00E356C6">
        <w:rPr>
          <w:rFonts w:ascii="Arial" w:hAnsi="Arial" w:cs="Arial"/>
          <w:b/>
          <w:sz w:val="20"/>
          <w:szCs w:val="20"/>
        </w:rPr>
        <w:t xml:space="preserve"> 89  we Włocławku </w:t>
      </w:r>
      <w:r w:rsidRPr="00E356C6">
        <w:rPr>
          <w:rFonts w:ascii="Arial" w:hAnsi="Arial" w:cs="Arial"/>
          <w:b/>
          <w:sz w:val="20"/>
          <w:szCs w:val="20"/>
        </w:rPr>
        <w:br/>
        <w:t>ogłasza nabór kandydatów na stanowisko – sprzątaczka</w:t>
      </w:r>
    </w:p>
    <w:p w:rsidR="00E356C6" w:rsidRPr="00E356C6" w:rsidRDefault="00E356C6" w:rsidP="00E356C6">
      <w:pPr>
        <w:pStyle w:val="Bezodstpw1"/>
        <w:jc w:val="left"/>
        <w:rPr>
          <w:rFonts w:ascii="Arial" w:hAnsi="Arial" w:cs="Arial"/>
          <w:sz w:val="20"/>
          <w:szCs w:val="20"/>
        </w:rPr>
      </w:pPr>
    </w:p>
    <w:p w:rsidR="00E356C6" w:rsidRPr="00E356C6" w:rsidRDefault="00E356C6" w:rsidP="00E356C6">
      <w:pPr>
        <w:pStyle w:val="Akapitzlist"/>
        <w:numPr>
          <w:ilvl w:val="0"/>
          <w:numId w:val="1"/>
        </w:numPr>
        <w:ind w:left="426"/>
        <w:rPr>
          <w:rFonts w:ascii="Arial" w:hAnsi="Arial" w:cs="Arial"/>
          <w:sz w:val="20"/>
          <w:szCs w:val="20"/>
        </w:rPr>
      </w:pPr>
      <w:r w:rsidRPr="00E356C6">
        <w:rPr>
          <w:rFonts w:ascii="Arial" w:hAnsi="Arial" w:cs="Arial"/>
          <w:sz w:val="20"/>
          <w:szCs w:val="20"/>
        </w:rPr>
        <w:t xml:space="preserve">WYMIAR ZATRUDNIENIA: </w:t>
      </w:r>
      <w:r w:rsidRPr="00E356C6">
        <w:rPr>
          <w:rFonts w:ascii="Arial" w:hAnsi="Arial" w:cs="Arial"/>
          <w:b/>
          <w:sz w:val="20"/>
          <w:szCs w:val="20"/>
        </w:rPr>
        <w:t>cały etat</w:t>
      </w:r>
    </w:p>
    <w:p w:rsidR="00E356C6" w:rsidRPr="00E356C6" w:rsidRDefault="00E356C6" w:rsidP="00E356C6">
      <w:pPr>
        <w:pStyle w:val="Akapitzlist"/>
        <w:numPr>
          <w:ilvl w:val="0"/>
          <w:numId w:val="1"/>
        </w:numPr>
        <w:ind w:left="426"/>
        <w:rPr>
          <w:rFonts w:ascii="Arial" w:hAnsi="Arial" w:cs="Arial"/>
          <w:sz w:val="20"/>
          <w:szCs w:val="20"/>
        </w:rPr>
      </w:pPr>
      <w:r w:rsidRPr="00E356C6">
        <w:rPr>
          <w:rFonts w:ascii="Arial" w:hAnsi="Arial" w:cs="Arial"/>
          <w:sz w:val="20"/>
          <w:szCs w:val="20"/>
        </w:rPr>
        <w:t xml:space="preserve">FORMA I RODZAJ ZATRUDNIENIA: </w:t>
      </w:r>
    </w:p>
    <w:p w:rsidR="00622122" w:rsidRPr="00622122" w:rsidRDefault="00622122" w:rsidP="00622122">
      <w:pPr>
        <w:pStyle w:val="Akapitzlist"/>
        <w:ind w:left="426"/>
        <w:jc w:val="both"/>
        <w:rPr>
          <w:rFonts w:ascii="Arial" w:hAnsi="Arial" w:cs="Arial"/>
          <w:sz w:val="20"/>
          <w:szCs w:val="20"/>
        </w:rPr>
      </w:pPr>
      <w:r w:rsidRPr="00622122">
        <w:rPr>
          <w:rFonts w:ascii="Arial" w:hAnsi="Arial" w:cs="Arial"/>
          <w:sz w:val="20"/>
          <w:szCs w:val="20"/>
        </w:rPr>
        <w:t>umowa na 3-miesięczny okres próbny</w:t>
      </w:r>
    </w:p>
    <w:p w:rsidR="00E356C6" w:rsidRPr="00526280" w:rsidRDefault="00E356C6" w:rsidP="00E356C6">
      <w:pPr>
        <w:pStyle w:val="Akapitzlist"/>
        <w:numPr>
          <w:ilvl w:val="0"/>
          <w:numId w:val="1"/>
        </w:numPr>
        <w:ind w:left="426"/>
        <w:rPr>
          <w:rFonts w:ascii="Arial" w:hAnsi="Arial" w:cs="Arial"/>
          <w:sz w:val="20"/>
          <w:szCs w:val="20"/>
        </w:rPr>
      </w:pPr>
      <w:r w:rsidRPr="00526280">
        <w:rPr>
          <w:rFonts w:ascii="Arial" w:hAnsi="Arial" w:cs="Arial"/>
          <w:sz w:val="20"/>
          <w:szCs w:val="20"/>
        </w:rPr>
        <w:t>PRZEWIDYWANA DATA ZATRUDNIENIA: 01.08.2023r.</w:t>
      </w:r>
    </w:p>
    <w:p w:rsidR="00E356C6" w:rsidRPr="00E356C6" w:rsidRDefault="00E356C6" w:rsidP="00E356C6">
      <w:pPr>
        <w:pStyle w:val="Akapitzlist"/>
        <w:numPr>
          <w:ilvl w:val="0"/>
          <w:numId w:val="1"/>
        </w:numPr>
        <w:spacing w:after="0" w:line="240" w:lineRule="auto"/>
        <w:ind w:left="426"/>
        <w:rPr>
          <w:rFonts w:ascii="Arial" w:hAnsi="Arial" w:cs="Arial"/>
          <w:sz w:val="20"/>
          <w:szCs w:val="20"/>
        </w:rPr>
      </w:pPr>
      <w:r w:rsidRPr="00E356C6">
        <w:rPr>
          <w:rFonts w:ascii="Arial" w:hAnsi="Arial" w:cs="Arial"/>
          <w:sz w:val="20"/>
          <w:szCs w:val="20"/>
        </w:rPr>
        <w:t>WYMAGANIA:</w:t>
      </w:r>
    </w:p>
    <w:p w:rsidR="00E356C6" w:rsidRPr="00E356C6" w:rsidRDefault="00E356C6" w:rsidP="00E356C6">
      <w:pPr>
        <w:pStyle w:val="Akapitzlist1"/>
        <w:spacing w:after="0" w:line="240" w:lineRule="auto"/>
        <w:ind w:left="426"/>
        <w:jc w:val="left"/>
        <w:rPr>
          <w:rFonts w:ascii="Arial" w:hAnsi="Arial" w:cs="Arial"/>
          <w:sz w:val="20"/>
          <w:szCs w:val="20"/>
        </w:rPr>
      </w:pPr>
      <w:r w:rsidRPr="00E356C6">
        <w:rPr>
          <w:rFonts w:ascii="Arial" w:hAnsi="Arial" w:cs="Arial"/>
          <w:sz w:val="20"/>
          <w:szCs w:val="20"/>
        </w:rPr>
        <w:t>NIEZBĘDNE:</w:t>
      </w:r>
    </w:p>
    <w:p w:rsidR="00E356C6" w:rsidRPr="00E356C6" w:rsidRDefault="00E356C6" w:rsidP="00E356C6">
      <w:pPr>
        <w:pStyle w:val="Akapitzlist1"/>
        <w:numPr>
          <w:ilvl w:val="0"/>
          <w:numId w:val="2"/>
        </w:numPr>
        <w:spacing w:after="0" w:line="240" w:lineRule="auto"/>
        <w:ind w:left="426"/>
        <w:jc w:val="left"/>
        <w:rPr>
          <w:rFonts w:ascii="Arial" w:hAnsi="Arial" w:cs="Arial"/>
          <w:sz w:val="20"/>
          <w:szCs w:val="20"/>
        </w:rPr>
      </w:pPr>
      <w:r w:rsidRPr="00E356C6">
        <w:rPr>
          <w:rFonts w:ascii="Arial" w:hAnsi="Arial" w:cs="Arial"/>
          <w:sz w:val="20"/>
          <w:szCs w:val="20"/>
        </w:rPr>
        <w:t>obywatelstwo polskie</w:t>
      </w:r>
      <w:bookmarkStart w:id="0" w:name="_GoBack"/>
      <w:bookmarkEnd w:id="0"/>
    </w:p>
    <w:p w:rsidR="00E356C6" w:rsidRPr="00E356C6" w:rsidRDefault="00E356C6" w:rsidP="00E356C6">
      <w:pPr>
        <w:pStyle w:val="Akapitzlist1"/>
        <w:numPr>
          <w:ilvl w:val="0"/>
          <w:numId w:val="2"/>
        </w:numPr>
        <w:spacing w:after="0" w:line="240" w:lineRule="auto"/>
        <w:ind w:left="426"/>
        <w:jc w:val="left"/>
        <w:rPr>
          <w:rFonts w:ascii="Arial" w:hAnsi="Arial" w:cs="Arial"/>
          <w:sz w:val="20"/>
          <w:szCs w:val="20"/>
        </w:rPr>
      </w:pPr>
      <w:r w:rsidRPr="00E356C6">
        <w:rPr>
          <w:rFonts w:ascii="Arial" w:hAnsi="Arial" w:cs="Arial"/>
          <w:sz w:val="20"/>
          <w:szCs w:val="20"/>
        </w:rPr>
        <w:t>niekaralność</w:t>
      </w:r>
    </w:p>
    <w:p w:rsidR="00E356C6" w:rsidRPr="00E356C6" w:rsidRDefault="00E356C6" w:rsidP="00E356C6">
      <w:pPr>
        <w:pStyle w:val="Akapitzlist1"/>
        <w:numPr>
          <w:ilvl w:val="0"/>
          <w:numId w:val="2"/>
        </w:numPr>
        <w:spacing w:after="0" w:line="240" w:lineRule="auto"/>
        <w:ind w:left="426"/>
        <w:jc w:val="left"/>
        <w:rPr>
          <w:rFonts w:ascii="Arial" w:hAnsi="Arial" w:cs="Arial"/>
          <w:sz w:val="20"/>
          <w:szCs w:val="20"/>
        </w:rPr>
      </w:pPr>
      <w:r w:rsidRPr="00E356C6">
        <w:rPr>
          <w:rFonts w:ascii="Arial" w:hAnsi="Arial" w:cs="Arial"/>
          <w:sz w:val="20"/>
          <w:szCs w:val="20"/>
        </w:rPr>
        <w:t>pełna zdolność do czynności prawnych oraz publicznych</w:t>
      </w:r>
    </w:p>
    <w:p w:rsidR="00E356C6" w:rsidRPr="00E356C6" w:rsidRDefault="00E356C6" w:rsidP="00E356C6">
      <w:pPr>
        <w:pStyle w:val="Akapitzlist1"/>
        <w:numPr>
          <w:ilvl w:val="0"/>
          <w:numId w:val="2"/>
        </w:numPr>
        <w:spacing w:after="0" w:line="240" w:lineRule="auto"/>
        <w:ind w:left="426"/>
        <w:jc w:val="left"/>
        <w:rPr>
          <w:rFonts w:ascii="Arial" w:hAnsi="Arial" w:cs="Arial"/>
          <w:sz w:val="20"/>
          <w:szCs w:val="20"/>
        </w:rPr>
      </w:pPr>
      <w:r w:rsidRPr="00E356C6">
        <w:rPr>
          <w:rFonts w:ascii="Arial" w:hAnsi="Arial" w:cs="Arial"/>
          <w:sz w:val="20"/>
          <w:szCs w:val="20"/>
        </w:rPr>
        <w:t>wykształcenie co najmniej podstawowe</w:t>
      </w:r>
    </w:p>
    <w:p w:rsidR="00E356C6" w:rsidRPr="00E356C6" w:rsidRDefault="00E356C6" w:rsidP="00E356C6">
      <w:pPr>
        <w:pStyle w:val="Akapitzlist1"/>
        <w:numPr>
          <w:ilvl w:val="0"/>
          <w:numId w:val="2"/>
        </w:numPr>
        <w:spacing w:after="0" w:line="240" w:lineRule="auto"/>
        <w:ind w:left="426"/>
        <w:jc w:val="left"/>
        <w:rPr>
          <w:rFonts w:ascii="Arial" w:hAnsi="Arial" w:cs="Arial"/>
          <w:sz w:val="20"/>
          <w:szCs w:val="20"/>
        </w:rPr>
      </w:pPr>
      <w:r w:rsidRPr="00E356C6">
        <w:rPr>
          <w:rFonts w:ascii="Arial" w:hAnsi="Arial" w:cs="Arial"/>
          <w:sz w:val="20"/>
          <w:szCs w:val="20"/>
        </w:rPr>
        <w:t>stan zdrowia pozwalający na zatrudnienie na proponowanym stanowisku</w:t>
      </w:r>
    </w:p>
    <w:p w:rsidR="00E356C6" w:rsidRPr="00E356C6" w:rsidRDefault="00E356C6" w:rsidP="00E356C6">
      <w:pPr>
        <w:pStyle w:val="Akapitzlist1"/>
        <w:spacing w:after="0" w:line="240" w:lineRule="auto"/>
        <w:ind w:left="426"/>
        <w:jc w:val="left"/>
        <w:rPr>
          <w:rFonts w:ascii="Arial" w:hAnsi="Arial" w:cs="Arial"/>
          <w:sz w:val="20"/>
          <w:szCs w:val="20"/>
        </w:rPr>
      </w:pPr>
      <w:r w:rsidRPr="00E356C6">
        <w:rPr>
          <w:rFonts w:ascii="Arial" w:hAnsi="Arial" w:cs="Arial"/>
          <w:sz w:val="20"/>
          <w:szCs w:val="20"/>
        </w:rPr>
        <w:t>DODATKOWE:</w:t>
      </w:r>
    </w:p>
    <w:p w:rsidR="00E356C6" w:rsidRPr="00E356C6" w:rsidRDefault="00E356C6" w:rsidP="00E356C6">
      <w:pPr>
        <w:pStyle w:val="Akapitzlist1"/>
        <w:numPr>
          <w:ilvl w:val="0"/>
          <w:numId w:val="2"/>
        </w:numPr>
        <w:spacing w:after="0" w:line="240" w:lineRule="auto"/>
        <w:ind w:left="426"/>
        <w:jc w:val="left"/>
        <w:rPr>
          <w:rFonts w:ascii="Arial" w:hAnsi="Arial" w:cs="Arial"/>
          <w:sz w:val="20"/>
          <w:szCs w:val="20"/>
        </w:rPr>
      </w:pPr>
      <w:r w:rsidRPr="00E356C6">
        <w:rPr>
          <w:rFonts w:ascii="Arial" w:hAnsi="Arial" w:cs="Arial"/>
          <w:sz w:val="20"/>
          <w:szCs w:val="20"/>
        </w:rPr>
        <w:t>predyspozycje osobowe; odpowiedzialność, sumienność, zaangażowanie, dyspozycyjność, umiejętność pracy samodzielnej i w zespole</w:t>
      </w:r>
    </w:p>
    <w:p w:rsidR="00E356C6" w:rsidRPr="00E356C6" w:rsidRDefault="00E356C6" w:rsidP="00E356C6">
      <w:pPr>
        <w:pStyle w:val="Akapitzlist1"/>
        <w:numPr>
          <w:ilvl w:val="0"/>
          <w:numId w:val="1"/>
        </w:numPr>
        <w:spacing w:after="0" w:line="240" w:lineRule="auto"/>
        <w:ind w:left="426"/>
        <w:jc w:val="left"/>
        <w:rPr>
          <w:rFonts w:ascii="Arial" w:hAnsi="Arial" w:cs="Arial"/>
          <w:sz w:val="20"/>
          <w:szCs w:val="20"/>
        </w:rPr>
      </w:pPr>
      <w:r w:rsidRPr="00E356C6">
        <w:rPr>
          <w:rFonts w:ascii="Arial" w:hAnsi="Arial" w:cs="Arial"/>
          <w:sz w:val="20"/>
          <w:szCs w:val="20"/>
        </w:rPr>
        <w:t>ZAKRES WYKONYWANIA  ZADAŃ  NA STANOWISKU:</w:t>
      </w:r>
    </w:p>
    <w:p w:rsidR="00E356C6" w:rsidRPr="00E356C6" w:rsidRDefault="00E356C6" w:rsidP="00E356C6">
      <w:pPr>
        <w:pStyle w:val="Akapitzlist1"/>
        <w:numPr>
          <w:ilvl w:val="0"/>
          <w:numId w:val="2"/>
        </w:numPr>
        <w:spacing w:after="0" w:line="240" w:lineRule="auto"/>
        <w:ind w:left="426"/>
        <w:jc w:val="left"/>
        <w:rPr>
          <w:rFonts w:ascii="Arial" w:hAnsi="Arial" w:cs="Arial"/>
          <w:sz w:val="20"/>
          <w:szCs w:val="20"/>
        </w:rPr>
      </w:pPr>
      <w:r w:rsidRPr="00E356C6">
        <w:rPr>
          <w:rFonts w:ascii="Arial" w:hAnsi="Arial" w:cs="Arial"/>
          <w:sz w:val="20"/>
          <w:szCs w:val="20"/>
        </w:rPr>
        <w:t xml:space="preserve">utrzymywanie bieżącej czystości przydzielonego rejonu sprzątania </w:t>
      </w:r>
    </w:p>
    <w:p w:rsidR="00E356C6" w:rsidRPr="00E356C6" w:rsidRDefault="00E356C6" w:rsidP="00E356C6">
      <w:pPr>
        <w:pStyle w:val="Akapitzlist1"/>
        <w:numPr>
          <w:ilvl w:val="0"/>
          <w:numId w:val="2"/>
        </w:numPr>
        <w:spacing w:after="0" w:line="240" w:lineRule="auto"/>
        <w:ind w:left="426"/>
        <w:jc w:val="left"/>
        <w:rPr>
          <w:rFonts w:ascii="Arial" w:hAnsi="Arial" w:cs="Arial"/>
          <w:sz w:val="20"/>
          <w:szCs w:val="20"/>
        </w:rPr>
      </w:pPr>
      <w:r w:rsidRPr="00E356C6">
        <w:rPr>
          <w:rFonts w:ascii="Arial" w:hAnsi="Arial" w:cs="Arial"/>
          <w:sz w:val="20"/>
          <w:szCs w:val="20"/>
        </w:rPr>
        <w:t>wykonywanie innych czynności zleconych przez bezpośredniego przełożonego</w:t>
      </w:r>
    </w:p>
    <w:p w:rsidR="00E356C6" w:rsidRPr="00E356C6" w:rsidRDefault="00E356C6" w:rsidP="00E356C6">
      <w:pPr>
        <w:pStyle w:val="Akapitzlist1"/>
        <w:numPr>
          <w:ilvl w:val="0"/>
          <w:numId w:val="1"/>
        </w:numPr>
        <w:spacing w:after="0" w:line="240" w:lineRule="auto"/>
        <w:ind w:left="426"/>
        <w:jc w:val="left"/>
        <w:rPr>
          <w:rFonts w:ascii="Arial" w:hAnsi="Arial" w:cs="Arial"/>
          <w:sz w:val="20"/>
          <w:szCs w:val="20"/>
        </w:rPr>
      </w:pPr>
      <w:r w:rsidRPr="00E356C6">
        <w:rPr>
          <w:rFonts w:ascii="Arial" w:hAnsi="Arial" w:cs="Arial"/>
          <w:sz w:val="20"/>
          <w:szCs w:val="20"/>
        </w:rPr>
        <w:t>WYMAGANE DOKUMENTY:</w:t>
      </w:r>
    </w:p>
    <w:p w:rsidR="00E356C6" w:rsidRPr="00E356C6" w:rsidRDefault="00E356C6" w:rsidP="00E356C6">
      <w:pPr>
        <w:pStyle w:val="Akapitzlist1"/>
        <w:numPr>
          <w:ilvl w:val="0"/>
          <w:numId w:val="2"/>
        </w:numPr>
        <w:spacing w:after="0" w:line="240" w:lineRule="auto"/>
        <w:ind w:left="426"/>
        <w:jc w:val="left"/>
        <w:rPr>
          <w:rFonts w:ascii="Arial" w:hAnsi="Arial" w:cs="Arial"/>
          <w:sz w:val="20"/>
          <w:szCs w:val="20"/>
        </w:rPr>
      </w:pPr>
      <w:r w:rsidRPr="00E356C6">
        <w:rPr>
          <w:rFonts w:ascii="Arial" w:hAnsi="Arial" w:cs="Arial"/>
          <w:sz w:val="20"/>
          <w:szCs w:val="20"/>
        </w:rPr>
        <w:t>CV z dokładnym opisem pracy zawodowej + list motywacyjny</w:t>
      </w:r>
    </w:p>
    <w:p w:rsidR="00E356C6" w:rsidRPr="00E356C6" w:rsidRDefault="00E356C6" w:rsidP="00E356C6">
      <w:pPr>
        <w:pStyle w:val="Akapitzlist1"/>
        <w:numPr>
          <w:ilvl w:val="0"/>
          <w:numId w:val="2"/>
        </w:numPr>
        <w:ind w:left="426"/>
        <w:jc w:val="left"/>
        <w:rPr>
          <w:rFonts w:ascii="Arial" w:hAnsi="Arial" w:cs="Arial"/>
          <w:sz w:val="20"/>
          <w:szCs w:val="20"/>
        </w:rPr>
      </w:pPr>
      <w:r w:rsidRPr="00E356C6">
        <w:rPr>
          <w:rFonts w:ascii="Arial" w:hAnsi="Arial" w:cs="Arial"/>
          <w:sz w:val="20"/>
          <w:szCs w:val="20"/>
        </w:rPr>
        <w:t>kserokopie dokumentów potwierdzających wykształcenie  (w przypadku pozytywnego rozpatrzenia aplikanta oryginały do wglądu)</w:t>
      </w:r>
    </w:p>
    <w:p w:rsidR="00E356C6" w:rsidRPr="00E356C6" w:rsidRDefault="00E356C6" w:rsidP="00E356C6">
      <w:pPr>
        <w:pStyle w:val="Akapitzlist1"/>
        <w:numPr>
          <w:ilvl w:val="0"/>
          <w:numId w:val="2"/>
        </w:numPr>
        <w:ind w:left="426"/>
        <w:jc w:val="left"/>
        <w:rPr>
          <w:rFonts w:ascii="Arial" w:hAnsi="Arial" w:cs="Arial"/>
          <w:sz w:val="20"/>
          <w:szCs w:val="20"/>
        </w:rPr>
      </w:pPr>
      <w:r w:rsidRPr="00E356C6">
        <w:rPr>
          <w:rFonts w:ascii="Arial" w:hAnsi="Arial" w:cs="Arial"/>
          <w:sz w:val="20"/>
          <w:szCs w:val="20"/>
        </w:rPr>
        <w:t>oświadczenie o niekaralności (w przypadku pozytywnego rozpatrzenia aplikanta dostarczenie zaświadczenia z Krajowego Rejestru Karnego)</w:t>
      </w:r>
    </w:p>
    <w:p w:rsidR="00E356C6" w:rsidRPr="00E356C6" w:rsidRDefault="00E356C6" w:rsidP="00E356C6">
      <w:pPr>
        <w:pStyle w:val="Akapitzlist1"/>
        <w:numPr>
          <w:ilvl w:val="0"/>
          <w:numId w:val="2"/>
        </w:numPr>
        <w:ind w:left="426"/>
        <w:jc w:val="left"/>
        <w:rPr>
          <w:rFonts w:ascii="Arial" w:hAnsi="Arial" w:cs="Arial"/>
          <w:sz w:val="20"/>
          <w:szCs w:val="20"/>
        </w:rPr>
      </w:pPr>
      <w:r w:rsidRPr="00E356C6">
        <w:rPr>
          <w:rFonts w:ascii="Arial" w:hAnsi="Arial" w:cs="Arial"/>
          <w:sz w:val="20"/>
          <w:szCs w:val="20"/>
        </w:rPr>
        <w:t>inne dodatkowe dokumenty o posiadanych kwalifikacjach i umiejętnościach</w:t>
      </w:r>
    </w:p>
    <w:p w:rsidR="00E356C6" w:rsidRPr="00E356C6" w:rsidRDefault="00E356C6" w:rsidP="00E356C6">
      <w:pPr>
        <w:pStyle w:val="Akapitzlist1"/>
        <w:numPr>
          <w:ilvl w:val="0"/>
          <w:numId w:val="2"/>
        </w:numPr>
        <w:ind w:left="426"/>
        <w:jc w:val="left"/>
        <w:rPr>
          <w:rFonts w:ascii="Arial" w:hAnsi="Arial" w:cs="Arial"/>
          <w:sz w:val="20"/>
          <w:szCs w:val="20"/>
        </w:rPr>
      </w:pPr>
      <w:r w:rsidRPr="00E356C6">
        <w:rPr>
          <w:rFonts w:ascii="Arial" w:hAnsi="Arial" w:cs="Arial"/>
          <w:sz w:val="20"/>
          <w:szCs w:val="20"/>
        </w:rPr>
        <w:t xml:space="preserve">kserokopie świadectw pracy (w przypadku pozytywnego rozpatrzenia aplikanta oryginały </w:t>
      </w:r>
      <w:r w:rsidRPr="00E356C6">
        <w:rPr>
          <w:rFonts w:ascii="Arial" w:hAnsi="Arial" w:cs="Arial"/>
          <w:sz w:val="20"/>
          <w:szCs w:val="20"/>
        </w:rPr>
        <w:br/>
        <w:t>do wglądu)</w:t>
      </w:r>
    </w:p>
    <w:p w:rsidR="00E356C6" w:rsidRPr="00E356C6" w:rsidRDefault="00E356C6" w:rsidP="00E356C6">
      <w:pPr>
        <w:spacing w:after="0" w:line="240" w:lineRule="auto"/>
        <w:jc w:val="left"/>
        <w:rPr>
          <w:rFonts w:ascii="Arial" w:hAnsi="Arial" w:cs="Arial"/>
          <w:sz w:val="20"/>
          <w:szCs w:val="20"/>
        </w:rPr>
      </w:pPr>
      <w:r w:rsidRPr="00E356C6">
        <w:rPr>
          <w:rFonts w:ascii="Arial" w:hAnsi="Arial" w:cs="Arial"/>
          <w:sz w:val="20"/>
          <w:szCs w:val="20"/>
        </w:rPr>
        <w:t xml:space="preserve">Dokumenty należy składać  osobiście lub pocztą tradycyjną do sekretariatu Zespołu Szkół Nr 11  w godzinach 8 - 15 w terminie </w:t>
      </w:r>
      <w:r w:rsidR="00526280">
        <w:rPr>
          <w:rFonts w:ascii="Arial" w:hAnsi="Arial" w:cs="Arial"/>
          <w:b/>
          <w:sz w:val="20"/>
          <w:szCs w:val="20"/>
          <w:u w:val="single"/>
        </w:rPr>
        <w:t>do dnia 17</w:t>
      </w:r>
      <w:r w:rsidRPr="00E356C6">
        <w:rPr>
          <w:rFonts w:ascii="Arial" w:hAnsi="Arial" w:cs="Arial"/>
          <w:b/>
          <w:sz w:val="20"/>
          <w:szCs w:val="20"/>
          <w:u w:val="single"/>
        </w:rPr>
        <w:t xml:space="preserve"> lipca 2023r.</w:t>
      </w:r>
      <w:r w:rsidRPr="00E356C6">
        <w:rPr>
          <w:rFonts w:ascii="Arial" w:hAnsi="Arial" w:cs="Arial"/>
          <w:sz w:val="20"/>
          <w:szCs w:val="20"/>
        </w:rPr>
        <w:t xml:space="preserve">  w zamkniętej kopercie opisanej następująco: </w:t>
      </w:r>
    </w:p>
    <w:p w:rsidR="00E356C6" w:rsidRPr="00E356C6" w:rsidRDefault="00E356C6" w:rsidP="00E356C6">
      <w:pPr>
        <w:pStyle w:val="Akapitzlist1"/>
        <w:numPr>
          <w:ilvl w:val="0"/>
          <w:numId w:val="3"/>
        </w:numPr>
        <w:spacing w:after="0" w:line="240" w:lineRule="auto"/>
        <w:jc w:val="left"/>
        <w:rPr>
          <w:rFonts w:ascii="Arial" w:hAnsi="Arial" w:cs="Arial"/>
          <w:sz w:val="20"/>
          <w:szCs w:val="20"/>
        </w:rPr>
      </w:pPr>
      <w:r w:rsidRPr="00E356C6">
        <w:rPr>
          <w:rFonts w:ascii="Arial" w:hAnsi="Arial" w:cs="Arial"/>
          <w:sz w:val="20"/>
          <w:szCs w:val="20"/>
        </w:rPr>
        <w:t>Imię i nazwisko kandydata</w:t>
      </w:r>
    </w:p>
    <w:p w:rsidR="00E356C6" w:rsidRPr="00E356C6" w:rsidRDefault="00E356C6" w:rsidP="00E356C6">
      <w:pPr>
        <w:pStyle w:val="Akapitzlist1"/>
        <w:numPr>
          <w:ilvl w:val="0"/>
          <w:numId w:val="3"/>
        </w:numPr>
        <w:spacing w:after="0" w:line="240" w:lineRule="auto"/>
        <w:jc w:val="left"/>
        <w:rPr>
          <w:rFonts w:ascii="Arial" w:hAnsi="Arial" w:cs="Arial"/>
          <w:sz w:val="20"/>
          <w:szCs w:val="20"/>
        </w:rPr>
      </w:pPr>
      <w:r w:rsidRPr="00E356C6">
        <w:rPr>
          <w:rFonts w:ascii="Arial" w:hAnsi="Arial" w:cs="Arial"/>
          <w:sz w:val="20"/>
          <w:szCs w:val="20"/>
        </w:rPr>
        <w:t>Nabór na stanowisko: sprzątaczka</w:t>
      </w:r>
    </w:p>
    <w:p w:rsidR="00E356C6" w:rsidRPr="00E356C6" w:rsidRDefault="00E356C6" w:rsidP="00E356C6">
      <w:pPr>
        <w:spacing w:line="240" w:lineRule="auto"/>
        <w:jc w:val="left"/>
        <w:rPr>
          <w:rFonts w:ascii="Arial" w:hAnsi="Arial" w:cs="Arial"/>
          <w:sz w:val="20"/>
          <w:szCs w:val="20"/>
        </w:rPr>
      </w:pPr>
      <w:r w:rsidRPr="00E356C6">
        <w:rPr>
          <w:rFonts w:ascii="Arial" w:hAnsi="Arial" w:cs="Arial"/>
          <w:sz w:val="20"/>
          <w:szCs w:val="20"/>
        </w:rPr>
        <w:t>Wymagane dokumenty aplikacyjne powinny być opatrzone podpisaną klauzulą: „Wyrażam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E356C6" w:rsidRPr="00E356C6" w:rsidRDefault="00E356C6" w:rsidP="00E356C6">
      <w:pPr>
        <w:spacing w:after="0" w:line="240" w:lineRule="auto"/>
        <w:jc w:val="left"/>
        <w:rPr>
          <w:rFonts w:ascii="Arial" w:hAnsi="Arial" w:cs="Arial"/>
          <w:sz w:val="20"/>
          <w:szCs w:val="20"/>
        </w:rPr>
      </w:pPr>
      <w:r w:rsidRPr="00E356C6">
        <w:rPr>
          <w:rFonts w:ascii="Arial" w:hAnsi="Arial" w:cs="Arial"/>
          <w:sz w:val="20"/>
          <w:szCs w:val="20"/>
        </w:rPr>
        <w:t>O zachowaniu terminu decyduje data wpływu dokumentów do szkoły. Aplikacje, które wpłyną do placówki po określonym terminie, nie będą rozpatrywane.</w:t>
      </w:r>
    </w:p>
    <w:p w:rsidR="00E356C6" w:rsidRPr="00E356C6" w:rsidRDefault="00E356C6" w:rsidP="00E356C6">
      <w:pPr>
        <w:spacing w:after="0" w:line="240" w:lineRule="auto"/>
        <w:jc w:val="left"/>
        <w:rPr>
          <w:rFonts w:ascii="Arial" w:hAnsi="Arial" w:cs="Arial"/>
          <w:sz w:val="20"/>
          <w:szCs w:val="20"/>
        </w:rPr>
      </w:pPr>
      <w:r w:rsidRPr="00E356C6">
        <w:rPr>
          <w:rFonts w:ascii="Arial" w:hAnsi="Arial" w:cs="Arial"/>
          <w:sz w:val="20"/>
          <w:szCs w:val="20"/>
        </w:rPr>
        <w:t>O terminie ewentualnej rozmowy kwalifikacyjnej kandydaci zostaną powiadomieni telefonicznie.</w:t>
      </w:r>
    </w:p>
    <w:p w:rsidR="00E356C6" w:rsidRPr="00E356C6" w:rsidRDefault="00E356C6" w:rsidP="00E356C6">
      <w:pPr>
        <w:spacing w:after="0" w:line="240" w:lineRule="auto"/>
        <w:jc w:val="left"/>
        <w:rPr>
          <w:rFonts w:ascii="Arial" w:hAnsi="Arial" w:cs="Arial"/>
          <w:sz w:val="20"/>
          <w:szCs w:val="20"/>
        </w:rPr>
      </w:pPr>
      <w:r w:rsidRPr="00E356C6">
        <w:rPr>
          <w:rFonts w:ascii="Arial" w:hAnsi="Arial" w:cs="Arial"/>
          <w:sz w:val="20"/>
          <w:szCs w:val="20"/>
        </w:rPr>
        <w:t xml:space="preserve">Dokumenty kandydatów niezakwalifikowanych zostaną komisyjnie zniszczone lub zwrócone </w:t>
      </w:r>
      <w:r w:rsidRPr="00E356C6">
        <w:rPr>
          <w:rFonts w:ascii="Arial" w:hAnsi="Arial" w:cs="Arial"/>
          <w:sz w:val="20"/>
          <w:szCs w:val="20"/>
        </w:rPr>
        <w:br/>
        <w:t>na wniosek zainteresowanego poprzez osobisty odbiór w terminie 14 od dnia zakończenia naboru.</w:t>
      </w:r>
    </w:p>
    <w:p w:rsidR="00E356C6" w:rsidRPr="00E356C6" w:rsidRDefault="00E356C6" w:rsidP="00E356C6">
      <w:pPr>
        <w:pStyle w:val="Akapitzlist1"/>
        <w:spacing w:after="0" w:line="240" w:lineRule="auto"/>
        <w:jc w:val="left"/>
        <w:rPr>
          <w:rFonts w:ascii="Arial" w:hAnsi="Arial" w:cs="Arial"/>
          <w:sz w:val="20"/>
          <w:szCs w:val="20"/>
        </w:rPr>
      </w:pPr>
    </w:p>
    <w:p w:rsidR="00E356C6" w:rsidRDefault="00E356C6" w:rsidP="00E356C6">
      <w:pPr>
        <w:spacing w:after="0" w:line="240" w:lineRule="auto"/>
        <w:jc w:val="left"/>
        <w:rPr>
          <w:rFonts w:ascii="Arial" w:hAnsi="Arial" w:cs="Arial"/>
          <w:sz w:val="20"/>
          <w:szCs w:val="20"/>
        </w:rPr>
      </w:pPr>
      <w:r w:rsidRPr="00E356C6">
        <w:rPr>
          <w:rFonts w:ascii="Arial" w:hAnsi="Arial" w:cs="Arial"/>
          <w:sz w:val="20"/>
          <w:szCs w:val="20"/>
        </w:rPr>
        <w:t>Włocławek 06.07.2023r.</w:t>
      </w:r>
    </w:p>
    <w:p w:rsidR="00E356C6" w:rsidRPr="00E356C6" w:rsidRDefault="00E356C6" w:rsidP="00E356C6">
      <w:pPr>
        <w:spacing w:after="0" w:line="240" w:lineRule="auto"/>
        <w:jc w:val="left"/>
        <w:rPr>
          <w:rFonts w:ascii="Arial" w:hAnsi="Arial" w:cs="Arial"/>
          <w:sz w:val="20"/>
          <w:szCs w:val="20"/>
        </w:rPr>
      </w:pPr>
      <w:r w:rsidRPr="00E356C6">
        <w:rPr>
          <w:rFonts w:ascii="Arial" w:hAnsi="Arial" w:cs="Arial"/>
          <w:sz w:val="20"/>
          <w:szCs w:val="20"/>
        </w:rPr>
        <w:t>……………………………………..…………….</w:t>
      </w:r>
    </w:p>
    <w:p w:rsidR="00E356C6" w:rsidRPr="00E356C6" w:rsidRDefault="00E356C6" w:rsidP="00E356C6">
      <w:pPr>
        <w:spacing w:after="0" w:line="240" w:lineRule="auto"/>
        <w:jc w:val="left"/>
        <w:rPr>
          <w:rFonts w:ascii="Arial" w:hAnsi="Arial" w:cs="Arial"/>
          <w:sz w:val="20"/>
          <w:szCs w:val="20"/>
        </w:rPr>
      </w:pPr>
      <w:r w:rsidRPr="00E356C6">
        <w:rPr>
          <w:rFonts w:ascii="Arial" w:hAnsi="Arial" w:cs="Arial"/>
          <w:sz w:val="20"/>
          <w:szCs w:val="20"/>
        </w:rPr>
        <w:t>pieczątka i podpis dyrektora szkoły</w:t>
      </w:r>
    </w:p>
    <w:p w:rsidR="00E356C6" w:rsidRPr="00E356C6" w:rsidRDefault="00E356C6" w:rsidP="00E356C6">
      <w:pPr>
        <w:jc w:val="left"/>
        <w:rPr>
          <w:rFonts w:ascii="Arial" w:hAnsi="Arial" w:cs="Arial"/>
          <w:sz w:val="20"/>
          <w:szCs w:val="20"/>
        </w:rPr>
      </w:pPr>
    </w:p>
    <w:p w:rsidR="00E356C6" w:rsidRPr="00E356C6" w:rsidRDefault="00E356C6" w:rsidP="00E356C6">
      <w:pPr>
        <w:suppressAutoHyphens w:val="0"/>
        <w:spacing w:after="160" w:line="259" w:lineRule="auto"/>
        <w:jc w:val="left"/>
        <w:rPr>
          <w:rFonts w:ascii="Arial" w:hAnsi="Arial" w:cs="Arial"/>
          <w:sz w:val="20"/>
          <w:szCs w:val="20"/>
        </w:rPr>
      </w:pPr>
      <w:r w:rsidRPr="00E356C6">
        <w:rPr>
          <w:rFonts w:ascii="Arial" w:hAnsi="Arial" w:cs="Arial"/>
          <w:sz w:val="20"/>
          <w:szCs w:val="20"/>
        </w:rPr>
        <w:br w:type="page"/>
      </w:r>
    </w:p>
    <w:p w:rsidR="00E356C6" w:rsidRPr="00E356C6" w:rsidRDefault="00E356C6" w:rsidP="00E356C6">
      <w:pPr>
        <w:spacing w:after="160" w:line="256" w:lineRule="auto"/>
        <w:jc w:val="left"/>
        <w:rPr>
          <w:rFonts w:ascii="Arial" w:eastAsia="Calibri" w:hAnsi="Arial" w:cs="Arial"/>
          <w:b/>
          <w:sz w:val="20"/>
          <w:szCs w:val="20"/>
        </w:rPr>
      </w:pPr>
      <w:r w:rsidRPr="00E356C6">
        <w:rPr>
          <w:rFonts w:ascii="Arial" w:eastAsia="Calibri" w:hAnsi="Arial" w:cs="Arial"/>
          <w:b/>
          <w:sz w:val="20"/>
          <w:szCs w:val="20"/>
        </w:rPr>
        <w:lastRenderedPageBreak/>
        <w:t>KLAUZULA INFORMACYJNA</w:t>
      </w:r>
    </w:p>
    <w:p w:rsidR="00E356C6" w:rsidRPr="00E356C6" w:rsidRDefault="00E356C6" w:rsidP="00E356C6">
      <w:pPr>
        <w:spacing w:after="160" w:line="256" w:lineRule="auto"/>
        <w:jc w:val="left"/>
        <w:rPr>
          <w:rFonts w:ascii="Arial" w:eastAsia="Calibri" w:hAnsi="Arial" w:cs="Arial"/>
          <w:b/>
          <w:sz w:val="20"/>
          <w:szCs w:val="20"/>
        </w:rPr>
      </w:pPr>
    </w:p>
    <w:p w:rsidR="00E356C6" w:rsidRPr="00E356C6" w:rsidRDefault="00E356C6" w:rsidP="00E356C6">
      <w:pPr>
        <w:spacing w:after="0"/>
        <w:jc w:val="left"/>
        <w:rPr>
          <w:rFonts w:ascii="Arial" w:eastAsia="Calibri" w:hAnsi="Arial" w:cs="Arial"/>
          <w:sz w:val="20"/>
          <w:szCs w:val="20"/>
        </w:rPr>
      </w:pPr>
      <w:r w:rsidRPr="00E356C6">
        <w:rPr>
          <w:rFonts w:ascii="Arial" w:eastAsia="Calibri" w:hAnsi="Arial" w:cs="Arial"/>
          <w:sz w:val="20"/>
          <w:szCs w:val="20"/>
        </w:rPr>
        <w:t>Zgodnie z art.13 ust.1 i ust.2 ogólnego rozporządzenia o ochronie da</w:t>
      </w:r>
      <w:r>
        <w:rPr>
          <w:rFonts w:ascii="Arial" w:eastAsia="Calibri" w:hAnsi="Arial" w:cs="Arial"/>
          <w:sz w:val="20"/>
          <w:szCs w:val="20"/>
        </w:rPr>
        <w:t xml:space="preserve">nych osobowych, dalej RODO </w:t>
      </w:r>
      <w:r w:rsidRPr="00E356C6">
        <w:rPr>
          <w:rFonts w:ascii="Arial" w:eastAsia="Calibri" w:hAnsi="Arial" w:cs="Arial"/>
          <w:sz w:val="20"/>
          <w:szCs w:val="20"/>
        </w:rPr>
        <w:t>z 27 kwietnia 2016r.  informuję, iż:</w:t>
      </w:r>
    </w:p>
    <w:p w:rsidR="00E356C6" w:rsidRPr="00E356C6" w:rsidRDefault="00E356C6" w:rsidP="00E356C6">
      <w:pPr>
        <w:numPr>
          <w:ilvl w:val="0"/>
          <w:numId w:val="4"/>
        </w:numPr>
        <w:suppressAutoHyphens w:val="0"/>
        <w:spacing w:after="0" w:line="240" w:lineRule="auto"/>
        <w:ind w:left="284" w:hanging="218"/>
        <w:contextualSpacing/>
        <w:jc w:val="left"/>
        <w:rPr>
          <w:rFonts w:ascii="Arial" w:eastAsia="Calibri" w:hAnsi="Arial" w:cs="Arial"/>
          <w:sz w:val="20"/>
          <w:szCs w:val="20"/>
        </w:rPr>
      </w:pPr>
      <w:r w:rsidRPr="00E356C6">
        <w:rPr>
          <w:rFonts w:ascii="Arial" w:eastAsia="Calibri" w:hAnsi="Arial" w:cs="Arial"/>
          <w:sz w:val="20"/>
          <w:szCs w:val="20"/>
        </w:rPr>
        <w:t xml:space="preserve">administratorem Pani/Pana danych osobowych jest Zespół Szkół nr </w:t>
      </w:r>
      <w:r w:rsidRPr="00E356C6">
        <w:rPr>
          <w:rFonts w:ascii="Arial" w:eastAsia="Calibri" w:hAnsi="Arial" w:cs="Arial"/>
          <w:bCs/>
          <w:sz w:val="20"/>
          <w:szCs w:val="20"/>
        </w:rPr>
        <w:t>11</w:t>
      </w:r>
      <w:r w:rsidRPr="00E356C6">
        <w:rPr>
          <w:rFonts w:ascii="Arial" w:eastAsia="Calibri" w:hAnsi="Arial" w:cs="Arial"/>
          <w:sz w:val="20"/>
          <w:szCs w:val="20"/>
        </w:rPr>
        <w:t xml:space="preserve"> z siedzibą we Włocławku ul. </w:t>
      </w:r>
      <w:proofErr w:type="spellStart"/>
      <w:r w:rsidRPr="00E356C6">
        <w:rPr>
          <w:rFonts w:ascii="Arial" w:eastAsia="Calibri" w:hAnsi="Arial" w:cs="Arial"/>
          <w:bCs/>
          <w:sz w:val="20"/>
          <w:szCs w:val="20"/>
        </w:rPr>
        <w:t>Papieżka</w:t>
      </w:r>
      <w:proofErr w:type="spellEnd"/>
      <w:r w:rsidRPr="00E356C6">
        <w:rPr>
          <w:rFonts w:ascii="Arial" w:eastAsia="Calibri" w:hAnsi="Arial" w:cs="Arial"/>
          <w:bCs/>
          <w:sz w:val="20"/>
          <w:szCs w:val="20"/>
        </w:rPr>
        <w:t xml:space="preserve"> 89</w:t>
      </w:r>
    </w:p>
    <w:p w:rsidR="00E356C6" w:rsidRPr="00E356C6" w:rsidRDefault="00E356C6" w:rsidP="00E356C6">
      <w:pPr>
        <w:numPr>
          <w:ilvl w:val="0"/>
          <w:numId w:val="4"/>
        </w:numPr>
        <w:suppressAutoHyphens w:val="0"/>
        <w:spacing w:after="0" w:line="240" w:lineRule="auto"/>
        <w:ind w:left="284" w:hanging="218"/>
        <w:contextualSpacing/>
        <w:jc w:val="left"/>
        <w:rPr>
          <w:rFonts w:ascii="Arial" w:eastAsia="Calibri" w:hAnsi="Arial" w:cs="Arial"/>
          <w:sz w:val="20"/>
          <w:szCs w:val="20"/>
        </w:rPr>
      </w:pPr>
      <w:r w:rsidRPr="00E356C6">
        <w:rPr>
          <w:rFonts w:ascii="Arial" w:eastAsia="Calibri" w:hAnsi="Arial" w:cs="Arial"/>
          <w:sz w:val="20"/>
          <w:szCs w:val="20"/>
        </w:rPr>
        <w:t xml:space="preserve">inspektorem ochrony danych w Zespole Szkół nr </w:t>
      </w:r>
      <w:r w:rsidRPr="00E356C6">
        <w:rPr>
          <w:rFonts w:ascii="Arial" w:eastAsia="Calibri" w:hAnsi="Arial" w:cs="Arial"/>
          <w:bCs/>
          <w:sz w:val="20"/>
          <w:szCs w:val="20"/>
        </w:rPr>
        <w:t>11</w:t>
      </w:r>
      <w:r w:rsidRPr="00E356C6">
        <w:rPr>
          <w:rFonts w:ascii="Arial" w:eastAsia="Calibri" w:hAnsi="Arial" w:cs="Arial"/>
          <w:sz w:val="20"/>
          <w:szCs w:val="20"/>
        </w:rPr>
        <w:t xml:space="preserve"> jest inspektor zatrudniony w Centrum Usług Wspólnych we Włocławku; </w:t>
      </w:r>
      <w:hyperlink r:id="rId5" w:history="1">
        <w:r w:rsidRPr="00E356C6">
          <w:rPr>
            <w:rStyle w:val="Hipercze"/>
            <w:rFonts w:ascii="Arial" w:eastAsia="Calibri" w:hAnsi="Arial" w:cs="Arial"/>
            <w:sz w:val="20"/>
            <w:szCs w:val="20"/>
          </w:rPr>
          <w:t>jolejniczak@cuwpo.wloclawek.pl</w:t>
        </w:r>
      </w:hyperlink>
      <w:r w:rsidRPr="00E356C6">
        <w:rPr>
          <w:rFonts w:ascii="Arial" w:eastAsia="Calibri" w:hAnsi="Arial" w:cs="Arial"/>
          <w:sz w:val="20"/>
          <w:szCs w:val="20"/>
        </w:rPr>
        <w:t>;</w:t>
      </w:r>
    </w:p>
    <w:p w:rsidR="00E356C6" w:rsidRPr="00E356C6" w:rsidRDefault="00E356C6" w:rsidP="00E356C6">
      <w:pPr>
        <w:numPr>
          <w:ilvl w:val="0"/>
          <w:numId w:val="4"/>
        </w:numPr>
        <w:suppressAutoHyphens w:val="0"/>
        <w:spacing w:after="0" w:line="240" w:lineRule="auto"/>
        <w:ind w:left="284" w:hanging="218"/>
        <w:contextualSpacing/>
        <w:jc w:val="left"/>
        <w:rPr>
          <w:rFonts w:ascii="Arial" w:eastAsia="Calibri" w:hAnsi="Arial" w:cs="Arial"/>
          <w:sz w:val="20"/>
          <w:szCs w:val="20"/>
        </w:rPr>
      </w:pPr>
      <w:r w:rsidRPr="00E356C6">
        <w:rPr>
          <w:rFonts w:ascii="Arial" w:eastAsia="Calibri" w:hAnsi="Arial" w:cs="Arial"/>
          <w:sz w:val="20"/>
          <w:szCs w:val="20"/>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E356C6" w:rsidRPr="00E356C6" w:rsidRDefault="00E356C6" w:rsidP="00E356C6">
      <w:pPr>
        <w:numPr>
          <w:ilvl w:val="0"/>
          <w:numId w:val="4"/>
        </w:numPr>
        <w:suppressAutoHyphens w:val="0"/>
        <w:spacing w:after="0" w:line="240" w:lineRule="auto"/>
        <w:ind w:left="284" w:hanging="218"/>
        <w:contextualSpacing/>
        <w:jc w:val="left"/>
        <w:rPr>
          <w:rFonts w:ascii="Arial" w:eastAsia="Calibri" w:hAnsi="Arial" w:cs="Arial"/>
          <w:sz w:val="20"/>
          <w:szCs w:val="20"/>
        </w:rPr>
      </w:pPr>
      <w:r w:rsidRPr="00E356C6">
        <w:rPr>
          <w:rFonts w:ascii="Arial" w:eastAsia="Calibri" w:hAnsi="Arial" w:cs="Arial"/>
          <w:sz w:val="20"/>
          <w:szCs w:val="20"/>
        </w:rPr>
        <w:t>Podane przez Panią/Pana dane nie podlegają udostepnieniu podmiotom trzecim, odbiorcą Pani/Pana danych osobowych będą upoważnieni pracownicy administratora, instytucje upoważnione z mocy prawa np. ZUS,US itp.;</w:t>
      </w:r>
    </w:p>
    <w:p w:rsidR="00E356C6" w:rsidRPr="00E356C6" w:rsidRDefault="00E356C6" w:rsidP="00E356C6">
      <w:pPr>
        <w:numPr>
          <w:ilvl w:val="0"/>
          <w:numId w:val="4"/>
        </w:numPr>
        <w:suppressAutoHyphens w:val="0"/>
        <w:spacing w:after="0" w:line="240" w:lineRule="auto"/>
        <w:ind w:left="284" w:hanging="218"/>
        <w:contextualSpacing/>
        <w:jc w:val="left"/>
        <w:rPr>
          <w:rFonts w:ascii="Arial" w:eastAsia="Calibri" w:hAnsi="Arial" w:cs="Arial"/>
          <w:sz w:val="20"/>
          <w:szCs w:val="20"/>
        </w:rPr>
      </w:pPr>
      <w:r w:rsidRPr="00E356C6">
        <w:rPr>
          <w:rFonts w:ascii="Arial" w:eastAsia="Calibri" w:hAnsi="Arial" w:cs="Arial"/>
          <w:sz w:val="20"/>
          <w:szCs w:val="20"/>
        </w:rPr>
        <w:t xml:space="preserve">W procesie przetwarzania Pani/Pana danych osobowych mogą uczestniczyć </w:t>
      </w:r>
    </w:p>
    <w:p w:rsidR="00E356C6" w:rsidRPr="00E356C6" w:rsidRDefault="00E356C6" w:rsidP="00E356C6">
      <w:pPr>
        <w:spacing w:after="0"/>
        <w:ind w:left="284" w:hanging="218"/>
        <w:contextualSpacing/>
        <w:jc w:val="left"/>
        <w:rPr>
          <w:rFonts w:ascii="Arial" w:eastAsia="Calibri" w:hAnsi="Arial" w:cs="Arial"/>
          <w:sz w:val="20"/>
          <w:szCs w:val="20"/>
        </w:rPr>
      </w:pPr>
      <w:r w:rsidRPr="00E356C6">
        <w:rPr>
          <w:rFonts w:ascii="Arial" w:eastAsia="Calibri" w:hAnsi="Arial" w:cs="Arial"/>
          <w:sz w:val="20"/>
          <w:szCs w:val="20"/>
        </w:rPr>
        <w:t>- podmioty przetwarzające, które zapewnią odpowiednio wysokie bezpieczeństwo Pani/Pana  danych. Podmiotami tymi mogą być np. firmy zapewniające serwis i obsługę informatyczną  obsługę księgową, usługi bhp, usługi medycyny pracy itp.;</w:t>
      </w:r>
    </w:p>
    <w:p w:rsidR="00E356C6" w:rsidRPr="00E356C6" w:rsidRDefault="00E356C6" w:rsidP="00E356C6">
      <w:pPr>
        <w:spacing w:after="0"/>
        <w:ind w:left="284" w:hanging="218"/>
        <w:jc w:val="left"/>
        <w:rPr>
          <w:rFonts w:ascii="Arial" w:eastAsia="Calibri" w:hAnsi="Arial" w:cs="Arial"/>
          <w:sz w:val="20"/>
          <w:szCs w:val="20"/>
        </w:rPr>
      </w:pPr>
      <w:r w:rsidRPr="00E356C6">
        <w:rPr>
          <w:rFonts w:ascii="Arial" w:eastAsia="Calibri" w:hAnsi="Arial" w:cs="Arial"/>
          <w:sz w:val="20"/>
          <w:szCs w:val="20"/>
        </w:rPr>
        <w:t>- upoważnieni pracownicy administratora,</w:t>
      </w:r>
    </w:p>
    <w:p w:rsidR="00E356C6" w:rsidRPr="00E356C6" w:rsidRDefault="00E356C6" w:rsidP="00E356C6">
      <w:pPr>
        <w:spacing w:after="0"/>
        <w:ind w:left="284" w:hanging="218"/>
        <w:jc w:val="left"/>
        <w:rPr>
          <w:rFonts w:ascii="Arial" w:eastAsia="Calibri" w:hAnsi="Arial" w:cs="Arial"/>
          <w:sz w:val="20"/>
          <w:szCs w:val="20"/>
        </w:rPr>
      </w:pPr>
      <w:r w:rsidRPr="00E356C6">
        <w:rPr>
          <w:rFonts w:ascii="Arial" w:eastAsia="Calibri" w:hAnsi="Arial" w:cs="Arial"/>
          <w:sz w:val="20"/>
          <w:szCs w:val="20"/>
        </w:rPr>
        <w:t>- instytucje upoważnione z mocy prawa np. ZUS,US itp.;</w:t>
      </w:r>
    </w:p>
    <w:p w:rsidR="00E356C6" w:rsidRPr="00E356C6" w:rsidRDefault="00E356C6" w:rsidP="00E356C6">
      <w:pPr>
        <w:numPr>
          <w:ilvl w:val="0"/>
          <w:numId w:val="5"/>
        </w:numPr>
        <w:suppressAutoHyphens w:val="0"/>
        <w:spacing w:after="0" w:line="240" w:lineRule="auto"/>
        <w:ind w:left="284" w:hanging="218"/>
        <w:contextualSpacing/>
        <w:jc w:val="left"/>
        <w:rPr>
          <w:rFonts w:ascii="Arial" w:eastAsia="Calibri" w:hAnsi="Arial" w:cs="Arial"/>
          <w:sz w:val="20"/>
          <w:szCs w:val="20"/>
        </w:rPr>
      </w:pPr>
      <w:r w:rsidRPr="00E356C6">
        <w:rPr>
          <w:rFonts w:ascii="Arial" w:eastAsia="Calibri" w:hAnsi="Arial" w:cs="Arial"/>
          <w:sz w:val="20"/>
          <w:szCs w:val="20"/>
        </w:rPr>
        <w:t xml:space="preserve">Podane przez Panią/Pana dane osobowe nie podlegają przekazywaniu do państwa </w:t>
      </w:r>
    </w:p>
    <w:p w:rsidR="00E356C6" w:rsidRPr="00E356C6" w:rsidRDefault="00E356C6" w:rsidP="00E356C6">
      <w:pPr>
        <w:spacing w:after="0"/>
        <w:ind w:left="284" w:hanging="218"/>
        <w:jc w:val="left"/>
        <w:rPr>
          <w:rFonts w:ascii="Arial" w:eastAsia="Calibri" w:hAnsi="Arial" w:cs="Arial"/>
          <w:sz w:val="20"/>
          <w:szCs w:val="20"/>
        </w:rPr>
      </w:pPr>
      <w:r w:rsidRPr="00E356C6">
        <w:rPr>
          <w:rFonts w:ascii="Arial" w:eastAsia="Calibri" w:hAnsi="Arial" w:cs="Arial"/>
          <w:sz w:val="20"/>
          <w:szCs w:val="20"/>
        </w:rPr>
        <w:t xml:space="preserve">    trzeciego/organizacji międzynarodowych;</w:t>
      </w:r>
    </w:p>
    <w:p w:rsidR="00E356C6" w:rsidRPr="00E356C6" w:rsidRDefault="00E356C6" w:rsidP="00E356C6">
      <w:pPr>
        <w:numPr>
          <w:ilvl w:val="0"/>
          <w:numId w:val="5"/>
        </w:numPr>
        <w:suppressAutoHyphens w:val="0"/>
        <w:spacing w:after="0" w:line="240" w:lineRule="auto"/>
        <w:ind w:left="284" w:hanging="218"/>
        <w:contextualSpacing/>
        <w:jc w:val="left"/>
        <w:rPr>
          <w:rFonts w:ascii="Arial" w:eastAsia="Calibri" w:hAnsi="Arial" w:cs="Arial"/>
          <w:sz w:val="20"/>
          <w:szCs w:val="20"/>
        </w:rPr>
      </w:pPr>
      <w:r w:rsidRPr="00E356C6">
        <w:rPr>
          <w:rFonts w:ascii="Arial" w:eastAsia="Calibri" w:hAnsi="Arial" w:cs="Arial"/>
          <w:sz w:val="20"/>
          <w:szCs w:val="20"/>
        </w:rPr>
        <w:t>Pani/Pana dane osobowe będą przechowywane przez okres niezbędny dla ich przetwarzania, zgodnie z kwalifikacją archiwalną wynikającą z przepisów prawa;</w:t>
      </w:r>
    </w:p>
    <w:p w:rsidR="00E356C6" w:rsidRPr="00E356C6" w:rsidRDefault="00E356C6" w:rsidP="00E356C6">
      <w:pPr>
        <w:numPr>
          <w:ilvl w:val="0"/>
          <w:numId w:val="5"/>
        </w:numPr>
        <w:suppressAutoHyphens w:val="0"/>
        <w:spacing w:after="0" w:line="240" w:lineRule="auto"/>
        <w:ind w:left="284" w:hanging="218"/>
        <w:contextualSpacing/>
        <w:jc w:val="left"/>
        <w:rPr>
          <w:rFonts w:ascii="Arial" w:eastAsia="Calibri" w:hAnsi="Arial" w:cs="Arial"/>
          <w:sz w:val="20"/>
          <w:szCs w:val="20"/>
        </w:rPr>
      </w:pPr>
      <w:r w:rsidRPr="00E356C6">
        <w:rPr>
          <w:rFonts w:ascii="Arial" w:eastAsia="Calibri" w:hAnsi="Arial" w:cs="Arial"/>
          <w:sz w:val="20"/>
          <w:szCs w:val="20"/>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E356C6" w:rsidRPr="00E356C6" w:rsidRDefault="00E356C6" w:rsidP="00E356C6">
      <w:pPr>
        <w:numPr>
          <w:ilvl w:val="0"/>
          <w:numId w:val="5"/>
        </w:numPr>
        <w:suppressAutoHyphens w:val="0"/>
        <w:spacing w:after="0" w:line="240" w:lineRule="auto"/>
        <w:ind w:left="284" w:hanging="218"/>
        <w:contextualSpacing/>
        <w:jc w:val="left"/>
        <w:rPr>
          <w:rFonts w:ascii="Arial" w:eastAsia="Calibri" w:hAnsi="Arial" w:cs="Arial"/>
          <w:sz w:val="20"/>
          <w:szCs w:val="20"/>
        </w:rPr>
      </w:pPr>
      <w:r w:rsidRPr="00E356C6">
        <w:rPr>
          <w:rFonts w:ascii="Arial" w:eastAsia="Calibri" w:hAnsi="Arial" w:cs="Arial"/>
          <w:sz w:val="20"/>
          <w:szCs w:val="20"/>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E356C6" w:rsidRPr="00E356C6" w:rsidRDefault="00E356C6" w:rsidP="00E356C6">
      <w:pPr>
        <w:spacing w:after="0"/>
        <w:jc w:val="left"/>
        <w:rPr>
          <w:rFonts w:ascii="Arial" w:eastAsia="Calibri" w:hAnsi="Arial" w:cs="Arial"/>
          <w:sz w:val="20"/>
          <w:szCs w:val="20"/>
        </w:rPr>
      </w:pPr>
    </w:p>
    <w:p w:rsidR="00E356C6" w:rsidRPr="00E356C6" w:rsidRDefault="00E356C6" w:rsidP="00E356C6">
      <w:pPr>
        <w:jc w:val="left"/>
        <w:rPr>
          <w:rFonts w:ascii="Arial" w:hAnsi="Arial" w:cs="Arial"/>
          <w:sz w:val="20"/>
          <w:szCs w:val="20"/>
        </w:rPr>
      </w:pPr>
    </w:p>
    <w:p w:rsidR="00375F61" w:rsidRPr="00E356C6" w:rsidRDefault="00375F61" w:rsidP="00E356C6">
      <w:pPr>
        <w:jc w:val="left"/>
        <w:rPr>
          <w:rFonts w:ascii="Arial" w:hAnsi="Arial" w:cs="Arial"/>
          <w:sz w:val="20"/>
          <w:szCs w:val="20"/>
        </w:rPr>
      </w:pPr>
    </w:p>
    <w:sectPr w:rsidR="00375F61" w:rsidRPr="00E356C6" w:rsidSect="008371BC">
      <w:pgSz w:w="11906" w:h="16838"/>
      <w:pgMar w:top="851"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C6"/>
    <w:rsid w:val="00375F61"/>
    <w:rsid w:val="00526280"/>
    <w:rsid w:val="00622122"/>
    <w:rsid w:val="008659C0"/>
    <w:rsid w:val="009C19DA"/>
    <w:rsid w:val="00DB7F40"/>
    <w:rsid w:val="00E35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B1FBD-190B-49B3-B586-09A2E511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56C6"/>
    <w:pPr>
      <w:suppressAutoHyphens/>
      <w:spacing w:after="200" w:line="100" w:lineRule="atLeast"/>
      <w:jc w:val="both"/>
    </w:pPr>
    <w:rPr>
      <w:rFonts w:ascii="Arial Narrow" w:eastAsia="Lucida Sans Unicode" w:hAnsi="Arial Narrow" w:cs="Calibri"/>
      <w:kern w:val="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E356C6"/>
    <w:pPr>
      <w:suppressAutoHyphens/>
      <w:spacing w:after="0" w:line="100" w:lineRule="atLeast"/>
      <w:jc w:val="both"/>
    </w:pPr>
    <w:rPr>
      <w:rFonts w:ascii="Arial Narrow" w:eastAsia="Lucida Sans Unicode" w:hAnsi="Arial Narrow" w:cs="Calibri"/>
      <w:kern w:val="1"/>
      <w:sz w:val="24"/>
    </w:rPr>
  </w:style>
  <w:style w:type="paragraph" w:customStyle="1" w:styleId="Akapitzlist1">
    <w:name w:val="Akapit z listą1"/>
    <w:basedOn w:val="Normalny"/>
    <w:rsid w:val="00E356C6"/>
    <w:pPr>
      <w:ind w:left="720"/>
      <w:contextualSpacing/>
    </w:pPr>
  </w:style>
  <w:style w:type="paragraph" w:styleId="Akapitzlist">
    <w:name w:val="List Paragraph"/>
    <w:basedOn w:val="Normalny"/>
    <w:uiPriority w:val="34"/>
    <w:qFormat/>
    <w:rsid w:val="00E356C6"/>
    <w:pPr>
      <w:suppressAutoHyphens w:val="0"/>
      <w:spacing w:line="276" w:lineRule="auto"/>
      <w:ind w:left="720"/>
      <w:contextualSpacing/>
      <w:jc w:val="left"/>
    </w:pPr>
    <w:rPr>
      <w:rFonts w:ascii="Calibri" w:eastAsia="Calibri" w:hAnsi="Calibri" w:cs="Times New Roman"/>
      <w:kern w:val="0"/>
      <w:sz w:val="22"/>
    </w:rPr>
  </w:style>
  <w:style w:type="character" w:styleId="Hipercze">
    <w:name w:val="Hyperlink"/>
    <w:uiPriority w:val="99"/>
    <w:semiHidden/>
    <w:unhideWhenUsed/>
    <w:rsid w:val="00E35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14205">
      <w:bodyDiv w:val="1"/>
      <w:marLeft w:val="0"/>
      <w:marRight w:val="0"/>
      <w:marTop w:val="0"/>
      <w:marBottom w:val="0"/>
      <w:divBdr>
        <w:top w:val="none" w:sz="0" w:space="0" w:color="auto"/>
        <w:left w:val="none" w:sz="0" w:space="0" w:color="auto"/>
        <w:bottom w:val="none" w:sz="0" w:space="0" w:color="auto"/>
        <w:right w:val="none" w:sz="0" w:space="0" w:color="auto"/>
      </w:divBdr>
    </w:div>
    <w:div w:id="942999217">
      <w:bodyDiv w:val="1"/>
      <w:marLeft w:val="0"/>
      <w:marRight w:val="0"/>
      <w:marTop w:val="0"/>
      <w:marBottom w:val="0"/>
      <w:divBdr>
        <w:top w:val="none" w:sz="0" w:space="0" w:color="auto"/>
        <w:left w:val="none" w:sz="0" w:space="0" w:color="auto"/>
        <w:bottom w:val="none" w:sz="0" w:space="0" w:color="auto"/>
        <w:right w:val="none" w:sz="0" w:space="0" w:color="auto"/>
      </w:divBdr>
    </w:div>
    <w:div w:id="1578321435">
      <w:bodyDiv w:val="1"/>
      <w:marLeft w:val="0"/>
      <w:marRight w:val="0"/>
      <w:marTop w:val="0"/>
      <w:marBottom w:val="0"/>
      <w:divBdr>
        <w:top w:val="none" w:sz="0" w:space="0" w:color="auto"/>
        <w:left w:val="none" w:sz="0" w:space="0" w:color="auto"/>
        <w:bottom w:val="none" w:sz="0" w:space="0" w:color="auto"/>
        <w:right w:val="none" w:sz="0" w:space="0" w:color="auto"/>
      </w:divBdr>
    </w:div>
    <w:div w:id="18906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675</Words>
  <Characters>4053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ogłoszenie o naborze</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subject/>
  <dc:creator>szkoła11</dc:creator>
  <cp:keywords>sprzątaczka</cp:keywords>
  <dc:description/>
  <cp:lastModifiedBy>szkoła11</cp:lastModifiedBy>
  <cp:revision>9</cp:revision>
  <dcterms:created xsi:type="dcterms:W3CDTF">2023-07-07T06:49:00Z</dcterms:created>
  <dcterms:modified xsi:type="dcterms:W3CDTF">2023-07-10T09:11:00Z</dcterms:modified>
</cp:coreProperties>
</file>